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9F" w:rsidRPr="005236D4" w:rsidRDefault="00361B9F" w:rsidP="007D5A9B">
      <w:pPr>
        <w:spacing w:before="6" w:line="260" w:lineRule="exact"/>
        <w:rPr>
          <w:sz w:val="26"/>
          <w:szCs w:val="26"/>
        </w:rPr>
      </w:pPr>
    </w:p>
    <w:p w:rsidR="0038348B" w:rsidRDefault="0038348B" w:rsidP="007D5A9B">
      <w:pPr>
        <w:spacing w:before="6" w:line="260" w:lineRule="exact"/>
        <w:rPr>
          <w:sz w:val="26"/>
          <w:szCs w:val="26"/>
        </w:rPr>
      </w:pPr>
    </w:p>
    <w:p w:rsidR="0038348B" w:rsidRPr="0038348B" w:rsidRDefault="0038348B" w:rsidP="007D5A9B">
      <w:pPr>
        <w:spacing w:before="6" w:line="260" w:lineRule="exact"/>
        <w:rPr>
          <w:sz w:val="26"/>
          <w:szCs w:val="26"/>
        </w:rPr>
      </w:pPr>
    </w:p>
    <w:p w:rsidR="00361B9F" w:rsidRPr="007D5A9B" w:rsidRDefault="00361B9F" w:rsidP="007D5A9B">
      <w:pPr>
        <w:spacing w:before="4" w:line="20" w:lineRule="exact"/>
        <w:rPr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505"/>
        <w:gridCol w:w="1130"/>
        <w:gridCol w:w="2655"/>
        <w:gridCol w:w="1739"/>
        <w:gridCol w:w="1588"/>
      </w:tblGrid>
      <w:tr w:rsidR="001B18B0" w:rsidRPr="007D5A9B" w:rsidTr="001B18B0">
        <w:trPr>
          <w:trHeight w:hRule="exact" w:val="4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7D5A9B" w:rsidRDefault="001B18B0" w:rsidP="007D5A9B">
            <w:pPr>
              <w:spacing w:line="260" w:lineRule="exact"/>
              <w:ind w:left="117"/>
              <w:rPr>
                <w:sz w:val="24"/>
                <w:szCs w:val="24"/>
              </w:rPr>
            </w:pPr>
            <w:proofErr w:type="spellStart"/>
            <w:r w:rsidRPr="007D5A9B">
              <w:rPr>
                <w:b/>
                <w:sz w:val="24"/>
                <w:szCs w:val="24"/>
              </w:rPr>
              <w:t>Рб</w:t>
            </w:r>
            <w:proofErr w:type="spellEnd"/>
            <w:r w:rsidRPr="007D5A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7D5A9B" w:rsidRDefault="001B18B0" w:rsidP="007D5A9B">
            <w:pPr>
              <w:spacing w:line="260" w:lineRule="exact"/>
              <w:ind w:left="189"/>
              <w:rPr>
                <w:sz w:val="24"/>
                <w:szCs w:val="24"/>
              </w:rPr>
            </w:pPr>
            <w:proofErr w:type="spellStart"/>
            <w:r w:rsidRPr="007D5A9B">
              <w:rPr>
                <w:b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7D5A9B" w:rsidRDefault="001B18B0" w:rsidP="007D5A9B">
            <w:pPr>
              <w:spacing w:line="260" w:lineRule="exact"/>
              <w:ind w:right="1182"/>
              <w:rPr>
                <w:sz w:val="24"/>
                <w:szCs w:val="24"/>
              </w:rPr>
            </w:pPr>
            <w:proofErr w:type="spellStart"/>
            <w:r w:rsidRPr="007D5A9B">
              <w:rPr>
                <w:b/>
                <w:sz w:val="24"/>
                <w:szCs w:val="24"/>
              </w:rPr>
              <w:t>Студент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D150D5" w:rsidRDefault="00D150D5" w:rsidP="007D5A9B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Поен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1B18B0" w:rsidRPr="00D150D5" w:rsidRDefault="00D150D5" w:rsidP="007D5A9B">
            <w:pPr>
              <w:spacing w:line="260" w:lineRule="exact"/>
              <w:ind w:right="1182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Бод</w:t>
            </w:r>
            <w:proofErr w:type="spellEnd"/>
          </w:p>
        </w:tc>
      </w:tr>
      <w:tr w:rsidR="0077004D" w:rsidRPr="007D5A9B" w:rsidTr="007D5A9B">
        <w:trPr>
          <w:trHeight w:hRule="exact" w:val="300"/>
        </w:trPr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04D" w:rsidRPr="007D5A9B" w:rsidRDefault="0077004D" w:rsidP="007D5A9B">
            <w:pPr>
              <w:spacing w:before="7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04D" w:rsidRPr="007D5A9B" w:rsidRDefault="0077004D" w:rsidP="00E91850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04D" w:rsidRPr="007D5A9B" w:rsidRDefault="0077004D" w:rsidP="00E91850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Бабић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2"/>
                <w:sz w:val="24"/>
              </w:rPr>
              <w:t>Филип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04D" w:rsidRPr="00BE4286" w:rsidRDefault="00BE4286" w:rsidP="00E91850">
            <w:pPr>
              <w:jc w:val="center"/>
              <w:rPr>
                <w:lang/>
              </w:rPr>
            </w:pPr>
            <w:r>
              <w:rPr>
                <w:lang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004D" w:rsidRPr="00BE4286" w:rsidRDefault="00BE4286" w:rsidP="00E91850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2024/0176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Драговић</w:t>
            </w:r>
            <w:proofErr w:type="spellEnd"/>
            <w:r w:rsidRPr="007D5A9B">
              <w:rPr>
                <w:spacing w:val="-4"/>
                <w:sz w:val="24"/>
              </w:rPr>
              <w:t xml:space="preserve"> </w:t>
            </w:r>
            <w:proofErr w:type="spellStart"/>
            <w:r w:rsidRPr="007D5A9B">
              <w:rPr>
                <w:sz w:val="24"/>
              </w:rPr>
              <w:t>Креватин</w:t>
            </w:r>
            <w:proofErr w:type="spellEnd"/>
            <w:r w:rsidRPr="007D5A9B">
              <w:rPr>
                <w:spacing w:val="-4"/>
                <w:sz w:val="24"/>
              </w:rPr>
              <w:t xml:space="preserve"> </w:t>
            </w:r>
            <w:proofErr w:type="spellStart"/>
            <w:r w:rsidRPr="007D5A9B">
              <w:rPr>
                <w:spacing w:val="-4"/>
                <w:sz w:val="24"/>
              </w:rPr>
              <w:t>Мила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2024/0238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Жижић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2"/>
                <w:sz w:val="24"/>
              </w:rPr>
              <w:t>Бојана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2024/0163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Жижић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2"/>
                <w:sz w:val="24"/>
              </w:rPr>
              <w:t>Милица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Јосијевић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4"/>
                <w:sz w:val="24"/>
              </w:rPr>
              <w:t>Мина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BE4286" w:rsidRPr="007D5A9B" w:rsidTr="001B18B0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2023/0407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Мартиновић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BE4286" w:rsidRPr="007D5A9B" w:rsidTr="00D65286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2024/0473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Матић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D65286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Миленковић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Мина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90" w:right="190"/>
              <w:jc w:val="center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Мирковић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5"/>
                <w:sz w:val="24"/>
              </w:rPr>
              <w:t>Ана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2023/0278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Милинковић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Кристина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2024/0337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Миловановић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Лидија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2024/0038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Можаровски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Јан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2024/0229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Ненадић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2"/>
                <w:sz w:val="24"/>
              </w:rPr>
              <w:t>Ђорђе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Default="00BE4286" w:rsidP="00587103">
            <w:pPr>
              <w:pStyle w:val="TableParagraph"/>
              <w:ind w:right="70"/>
              <w:rPr>
                <w:spacing w:val="-2"/>
                <w:sz w:val="24"/>
              </w:rPr>
            </w:pPr>
            <w:r w:rsidRPr="007D5A9B">
              <w:rPr>
                <w:spacing w:val="-2"/>
                <w:sz w:val="24"/>
              </w:rPr>
              <w:t>2024/0211</w:t>
            </w:r>
          </w:p>
          <w:p w:rsidR="00BE4286" w:rsidRDefault="00BE4286" w:rsidP="00587103">
            <w:pPr>
              <w:pStyle w:val="TableParagraph"/>
              <w:ind w:right="70"/>
              <w:rPr>
                <w:spacing w:val="-2"/>
                <w:sz w:val="24"/>
              </w:rPr>
            </w:pPr>
          </w:p>
          <w:p w:rsidR="00BE4286" w:rsidRPr="00DF4DE5" w:rsidRDefault="00BE4286" w:rsidP="00587103">
            <w:pPr>
              <w:pStyle w:val="TableParagraph"/>
              <w:ind w:right="70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Петковић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4"/>
                <w:sz w:val="24"/>
              </w:rPr>
              <w:t>Маја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2024/0503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Перишић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Матија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Петровић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right="70"/>
              <w:rPr>
                <w:sz w:val="24"/>
              </w:rPr>
            </w:pPr>
            <w:r w:rsidRPr="007D5A9B">
              <w:rPr>
                <w:spacing w:val="-2"/>
                <w:sz w:val="24"/>
              </w:rPr>
              <w:t>2024/0491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pStyle w:val="TableParagraph"/>
              <w:ind w:left="47"/>
              <w:jc w:val="left"/>
              <w:rPr>
                <w:sz w:val="24"/>
              </w:rPr>
            </w:pPr>
            <w:proofErr w:type="spellStart"/>
            <w:r w:rsidRPr="007D5A9B">
              <w:rPr>
                <w:sz w:val="24"/>
              </w:rPr>
              <w:t>Радовановић</w:t>
            </w:r>
            <w:proofErr w:type="spellEnd"/>
            <w:r w:rsidRPr="007D5A9B">
              <w:rPr>
                <w:sz w:val="24"/>
              </w:rPr>
              <w:t xml:space="preserve"> </w:t>
            </w:r>
            <w:proofErr w:type="spellStart"/>
            <w:r w:rsidRPr="007D5A9B">
              <w:rPr>
                <w:spacing w:val="-2"/>
                <w:sz w:val="24"/>
              </w:rPr>
              <w:t>Немања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7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7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Петровић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Николина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1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Радивојевић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Лена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2024/0440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587103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 w:rsidRPr="007D5A9B">
              <w:rPr>
                <w:sz w:val="24"/>
                <w:szCs w:val="24"/>
              </w:rPr>
              <w:t>Стојановић</w:t>
            </w:r>
            <w:proofErr w:type="spellEnd"/>
            <w:r w:rsidRPr="007D5A9B">
              <w:rPr>
                <w:sz w:val="24"/>
                <w:szCs w:val="24"/>
              </w:rPr>
              <w:t xml:space="preserve"> </w:t>
            </w:r>
            <w:proofErr w:type="spellStart"/>
            <w:r w:rsidRPr="007D5A9B">
              <w:rPr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587103">
            <w:pPr>
              <w:jc w:val="center"/>
              <w:rPr>
                <w:lang/>
              </w:rPr>
            </w:pPr>
            <w:r>
              <w:rPr>
                <w:lang/>
              </w:rPr>
              <w:t>2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E91850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2021/0598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E91850">
            <w:pPr>
              <w:spacing w:before="14"/>
              <w:ind w:left="38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Младеновић Јелена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E91850">
            <w:pPr>
              <w:jc w:val="center"/>
              <w:rPr>
                <w:lang/>
              </w:rPr>
            </w:pPr>
            <w:r>
              <w:rPr>
                <w:lang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E91850">
            <w:pPr>
              <w:jc w:val="center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E91850">
            <w:pPr>
              <w:pStyle w:val="TableParagraph"/>
              <w:ind w:right="70"/>
              <w:rPr>
                <w:sz w:val="24"/>
                <w:lang/>
              </w:rPr>
            </w:pPr>
            <w:r>
              <w:rPr>
                <w:sz w:val="24"/>
                <w:lang/>
              </w:rPr>
              <w:t>2020/0519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E91850">
            <w:pPr>
              <w:pStyle w:val="TableParagraph"/>
              <w:ind w:left="47"/>
              <w:jc w:val="left"/>
              <w:rPr>
                <w:sz w:val="24"/>
              </w:rPr>
            </w:pPr>
            <w:r>
              <w:rPr>
                <w:sz w:val="24"/>
              </w:rPr>
              <w:t xml:space="preserve">Alisha </w:t>
            </w:r>
            <w:proofErr w:type="spellStart"/>
            <w:r>
              <w:rPr>
                <w:sz w:val="24"/>
              </w:rPr>
              <w:t>Algoe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E91850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E91850">
            <w:pPr>
              <w:jc w:val="center"/>
            </w:pPr>
            <w:r>
              <w:t>3</w:t>
            </w:r>
          </w:p>
        </w:tc>
      </w:tr>
      <w:tr w:rsidR="00BE4286" w:rsidRPr="007D5A9B" w:rsidTr="007D5A9B">
        <w:trPr>
          <w:trHeight w:hRule="exact"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7D5A9B">
            <w:pPr>
              <w:spacing w:before="14"/>
              <w:ind w:left="168"/>
              <w:rPr>
                <w:sz w:val="24"/>
                <w:szCs w:val="24"/>
              </w:rPr>
            </w:pPr>
            <w:r w:rsidRPr="007D5A9B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E91850">
            <w:pPr>
              <w:spacing w:before="14"/>
              <w:ind w:left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2020/0521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7D5A9B" w:rsidRDefault="00BE4286" w:rsidP="00E91850">
            <w:pPr>
              <w:spacing w:before="14"/>
              <w:ind w:left="3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Chanyfa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Alberg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E4286" w:rsidRPr="00BE4286" w:rsidRDefault="00BE4286" w:rsidP="00E91850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4286" w:rsidRPr="00BE4286" w:rsidRDefault="00BE4286" w:rsidP="00E91850">
            <w:pPr>
              <w:jc w:val="center"/>
            </w:pPr>
            <w:r>
              <w:t>3</w:t>
            </w:r>
          </w:p>
        </w:tc>
      </w:tr>
    </w:tbl>
    <w:p w:rsidR="00361B9F" w:rsidRPr="007D5A9B" w:rsidRDefault="00361B9F" w:rsidP="007D5A9B">
      <w:pPr>
        <w:spacing w:before="5" w:line="120" w:lineRule="exact"/>
        <w:rPr>
          <w:sz w:val="12"/>
          <w:szCs w:val="12"/>
        </w:rPr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7D5A9B" w:rsidRDefault="00361B9F" w:rsidP="007D5A9B">
      <w:pPr>
        <w:spacing w:line="200" w:lineRule="exact"/>
      </w:pPr>
    </w:p>
    <w:p w:rsidR="00361B9F" w:rsidRPr="00F20BB3" w:rsidRDefault="00361B9F" w:rsidP="007D5A9B">
      <w:pPr>
        <w:spacing w:before="34"/>
        <w:ind w:right="3395"/>
      </w:pPr>
    </w:p>
    <w:sectPr w:rsidR="00361B9F" w:rsidRPr="00F20BB3" w:rsidSect="00361B9F">
      <w:headerReference w:type="default" r:id="rId8"/>
      <w:pgSz w:w="11900" w:h="16840"/>
      <w:pgMar w:top="500" w:right="168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6B" w:rsidRDefault="00F0566B" w:rsidP="0038348B">
      <w:r>
        <w:separator/>
      </w:r>
    </w:p>
  </w:endnote>
  <w:endnote w:type="continuationSeparator" w:id="0">
    <w:p w:rsidR="00F0566B" w:rsidRDefault="00F0566B" w:rsidP="00383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6B" w:rsidRDefault="00F0566B" w:rsidP="0038348B">
      <w:r>
        <w:separator/>
      </w:r>
    </w:p>
  </w:footnote>
  <w:footnote w:type="continuationSeparator" w:id="0">
    <w:p w:rsidR="00F0566B" w:rsidRDefault="00F0566B" w:rsidP="00383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DC" w:rsidRDefault="003C77DC" w:rsidP="00D150D5">
    <w:pPr>
      <w:jc w:val="center"/>
      <w:rPr>
        <w:b/>
        <w:sz w:val="28"/>
        <w:szCs w:val="28"/>
      </w:rPr>
    </w:pPr>
    <w:proofErr w:type="spellStart"/>
    <w:r>
      <w:rPr>
        <w:b/>
        <w:sz w:val="28"/>
        <w:szCs w:val="28"/>
      </w:rPr>
      <w:t>Предтест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из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Б</w:t>
    </w:r>
    <w:r w:rsidRPr="006E27CC">
      <w:rPr>
        <w:b/>
        <w:sz w:val="28"/>
        <w:szCs w:val="28"/>
      </w:rPr>
      <w:t>иофизике</w:t>
    </w:r>
    <w:proofErr w:type="spellEnd"/>
    <w:r w:rsidRPr="006E27CC">
      <w:rPr>
        <w:b/>
        <w:sz w:val="28"/>
        <w:szCs w:val="28"/>
      </w:rPr>
      <w:t xml:space="preserve"> у </w:t>
    </w:r>
    <w:proofErr w:type="spellStart"/>
    <w:r w:rsidRPr="006E27CC">
      <w:rPr>
        <w:b/>
        <w:sz w:val="28"/>
        <w:szCs w:val="28"/>
      </w:rPr>
      <w:t>Медицинској</w:t>
    </w:r>
    <w:proofErr w:type="spellEnd"/>
    <w:r w:rsidRPr="006E27CC">
      <w:rPr>
        <w:b/>
        <w:sz w:val="28"/>
        <w:szCs w:val="28"/>
      </w:rPr>
      <w:t xml:space="preserve"> </w:t>
    </w:r>
    <w:proofErr w:type="spellStart"/>
    <w:r w:rsidRPr="006E27CC">
      <w:rPr>
        <w:b/>
        <w:sz w:val="28"/>
        <w:szCs w:val="28"/>
      </w:rPr>
      <w:t>физиологији</w:t>
    </w:r>
    <w:proofErr w:type="spellEnd"/>
  </w:p>
  <w:p w:rsidR="003C77DC" w:rsidRDefault="003C77DC" w:rsidP="00D150D5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СПИСАК СТУДЕНАТА </w:t>
    </w:r>
  </w:p>
  <w:p w:rsidR="001E72BC" w:rsidRPr="001E72BC" w:rsidRDefault="001E72BC" w:rsidP="00D150D5">
    <w:pPr>
      <w:jc w:val="center"/>
      <w:rPr>
        <w:b/>
        <w:sz w:val="28"/>
        <w:szCs w:val="28"/>
      </w:rPr>
    </w:pPr>
    <w:r>
      <w:rPr>
        <w:b/>
        <w:sz w:val="28"/>
        <w:szCs w:val="28"/>
      </w:rPr>
      <w:t>КОЈИ СУ ПОЛОЖИЛИ</w:t>
    </w:r>
  </w:p>
  <w:p w:rsidR="003C77DC" w:rsidRPr="00D150D5" w:rsidRDefault="003C77DC" w:rsidP="00D150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71218"/>
    <w:multiLevelType w:val="multilevel"/>
    <w:tmpl w:val="7304E1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B9F"/>
    <w:rsid w:val="000179A8"/>
    <w:rsid w:val="0005019B"/>
    <w:rsid w:val="00073488"/>
    <w:rsid w:val="000774C1"/>
    <w:rsid w:val="000A5673"/>
    <w:rsid w:val="000B7837"/>
    <w:rsid w:val="000D1772"/>
    <w:rsid w:val="000E246B"/>
    <w:rsid w:val="000E6D86"/>
    <w:rsid w:val="000F0513"/>
    <w:rsid w:val="00105F89"/>
    <w:rsid w:val="00110088"/>
    <w:rsid w:val="0014253B"/>
    <w:rsid w:val="00144C32"/>
    <w:rsid w:val="00176F2A"/>
    <w:rsid w:val="001B18B0"/>
    <w:rsid w:val="001C6CCD"/>
    <w:rsid w:val="001D63DC"/>
    <w:rsid w:val="001E22B9"/>
    <w:rsid w:val="001E589A"/>
    <w:rsid w:val="001E72BC"/>
    <w:rsid w:val="002077B0"/>
    <w:rsid w:val="00220C1D"/>
    <w:rsid w:val="0026110E"/>
    <w:rsid w:val="0027107C"/>
    <w:rsid w:val="00281508"/>
    <w:rsid w:val="0029729C"/>
    <w:rsid w:val="002A3C39"/>
    <w:rsid w:val="002B0583"/>
    <w:rsid w:val="002C3552"/>
    <w:rsid w:val="002C3B69"/>
    <w:rsid w:val="002C4E0E"/>
    <w:rsid w:val="002E1A20"/>
    <w:rsid w:val="002E7328"/>
    <w:rsid w:val="002F2FBF"/>
    <w:rsid w:val="002F4B44"/>
    <w:rsid w:val="00315E5A"/>
    <w:rsid w:val="00317150"/>
    <w:rsid w:val="00321EF0"/>
    <w:rsid w:val="0033552F"/>
    <w:rsid w:val="003452D1"/>
    <w:rsid w:val="00355C06"/>
    <w:rsid w:val="00361B9F"/>
    <w:rsid w:val="00374D2F"/>
    <w:rsid w:val="0038348B"/>
    <w:rsid w:val="00383D13"/>
    <w:rsid w:val="003900E5"/>
    <w:rsid w:val="003A7D64"/>
    <w:rsid w:val="003B3F27"/>
    <w:rsid w:val="003B66FC"/>
    <w:rsid w:val="003C4E39"/>
    <w:rsid w:val="003C77DC"/>
    <w:rsid w:val="003D5DE8"/>
    <w:rsid w:val="003E69EE"/>
    <w:rsid w:val="00416C95"/>
    <w:rsid w:val="004223A0"/>
    <w:rsid w:val="00434CF7"/>
    <w:rsid w:val="00445A71"/>
    <w:rsid w:val="004755B5"/>
    <w:rsid w:val="004A4251"/>
    <w:rsid w:val="004D452E"/>
    <w:rsid w:val="004E4762"/>
    <w:rsid w:val="0050306E"/>
    <w:rsid w:val="00507B9A"/>
    <w:rsid w:val="005236D4"/>
    <w:rsid w:val="00553F34"/>
    <w:rsid w:val="0057364D"/>
    <w:rsid w:val="00577BAC"/>
    <w:rsid w:val="00582212"/>
    <w:rsid w:val="00584B0E"/>
    <w:rsid w:val="00595804"/>
    <w:rsid w:val="005D541B"/>
    <w:rsid w:val="005E7AC9"/>
    <w:rsid w:val="00620700"/>
    <w:rsid w:val="0062619B"/>
    <w:rsid w:val="00630CE0"/>
    <w:rsid w:val="00643F23"/>
    <w:rsid w:val="00656A02"/>
    <w:rsid w:val="00667F51"/>
    <w:rsid w:val="00675FA8"/>
    <w:rsid w:val="00680556"/>
    <w:rsid w:val="00683703"/>
    <w:rsid w:val="00685027"/>
    <w:rsid w:val="00696F54"/>
    <w:rsid w:val="006A6F8B"/>
    <w:rsid w:val="006C1709"/>
    <w:rsid w:val="006D774A"/>
    <w:rsid w:val="006F1191"/>
    <w:rsid w:val="006F56C7"/>
    <w:rsid w:val="00714B1A"/>
    <w:rsid w:val="00722471"/>
    <w:rsid w:val="00737C26"/>
    <w:rsid w:val="00743D7B"/>
    <w:rsid w:val="00745FCE"/>
    <w:rsid w:val="007468AD"/>
    <w:rsid w:val="00754BE7"/>
    <w:rsid w:val="0076494B"/>
    <w:rsid w:val="0077004D"/>
    <w:rsid w:val="00771CC9"/>
    <w:rsid w:val="00782726"/>
    <w:rsid w:val="00794F65"/>
    <w:rsid w:val="007A163D"/>
    <w:rsid w:val="007A5717"/>
    <w:rsid w:val="007D5A9B"/>
    <w:rsid w:val="007E4E38"/>
    <w:rsid w:val="007F2C2F"/>
    <w:rsid w:val="007F431C"/>
    <w:rsid w:val="00811526"/>
    <w:rsid w:val="00812756"/>
    <w:rsid w:val="0086344B"/>
    <w:rsid w:val="00875697"/>
    <w:rsid w:val="00876811"/>
    <w:rsid w:val="00880683"/>
    <w:rsid w:val="00884B3E"/>
    <w:rsid w:val="008B1B9B"/>
    <w:rsid w:val="008F5D60"/>
    <w:rsid w:val="0093495C"/>
    <w:rsid w:val="00936E8B"/>
    <w:rsid w:val="00941EF4"/>
    <w:rsid w:val="009561E7"/>
    <w:rsid w:val="00970535"/>
    <w:rsid w:val="009819CA"/>
    <w:rsid w:val="009864F4"/>
    <w:rsid w:val="00991034"/>
    <w:rsid w:val="00992DF3"/>
    <w:rsid w:val="00994F03"/>
    <w:rsid w:val="00997694"/>
    <w:rsid w:val="009A677D"/>
    <w:rsid w:val="009B4346"/>
    <w:rsid w:val="00A54121"/>
    <w:rsid w:val="00A618B2"/>
    <w:rsid w:val="00A87C68"/>
    <w:rsid w:val="00AD2B77"/>
    <w:rsid w:val="00AD35D7"/>
    <w:rsid w:val="00AE0FEF"/>
    <w:rsid w:val="00B012F8"/>
    <w:rsid w:val="00B07030"/>
    <w:rsid w:val="00B32FA9"/>
    <w:rsid w:val="00B409B4"/>
    <w:rsid w:val="00B64A90"/>
    <w:rsid w:val="00B86A5E"/>
    <w:rsid w:val="00BB3A2B"/>
    <w:rsid w:val="00BD4B1D"/>
    <w:rsid w:val="00BE3759"/>
    <w:rsid w:val="00BE4286"/>
    <w:rsid w:val="00BE6A0A"/>
    <w:rsid w:val="00C3029B"/>
    <w:rsid w:val="00C37D3D"/>
    <w:rsid w:val="00C444C2"/>
    <w:rsid w:val="00C6508F"/>
    <w:rsid w:val="00C823E0"/>
    <w:rsid w:val="00CA3B27"/>
    <w:rsid w:val="00CB56E5"/>
    <w:rsid w:val="00CE277E"/>
    <w:rsid w:val="00CE3EE4"/>
    <w:rsid w:val="00CF1A27"/>
    <w:rsid w:val="00D04894"/>
    <w:rsid w:val="00D150D5"/>
    <w:rsid w:val="00D15939"/>
    <w:rsid w:val="00D65286"/>
    <w:rsid w:val="00D70A5F"/>
    <w:rsid w:val="00DA6794"/>
    <w:rsid w:val="00DC18DF"/>
    <w:rsid w:val="00DF4DE5"/>
    <w:rsid w:val="00E122A2"/>
    <w:rsid w:val="00E14026"/>
    <w:rsid w:val="00E21683"/>
    <w:rsid w:val="00E2673D"/>
    <w:rsid w:val="00E311AF"/>
    <w:rsid w:val="00E7203F"/>
    <w:rsid w:val="00E74D10"/>
    <w:rsid w:val="00EA0356"/>
    <w:rsid w:val="00EC6AC3"/>
    <w:rsid w:val="00EF4F92"/>
    <w:rsid w:val="00EF738C"/>
    <w:rsid w:val="00F03ECC"/>
    <w:rsid w:val="00F0566B"/>
    <w:rsid w:val="00F20BB3"/>
    <w:rsid w:val="00F32457"/>
    <w:rsid w:val="00F8115C"/>
    <w:rsid w:val="00FA1154"/>
    <w:rsid w:val="00FB56E5"/>
    <w:rsid w:val="00FC4186"/>
    <w:rsid w:val="00FD1D28"/>
    <w:rsid w:val="00FE5C2E"/>
    <w:rsid w:val="00FF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83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48B"/>
  </w:style>
  <w:style w:type="paragraph" w:styleId="Footer">
    <w:name w:val="footer"/>
    <w:basedOn w:val="Normal"/>
    <w:link w:val="FooterChar"/>
    <w:uiPriority w:val="99"/>
    <w:semiHidden/>
    <w:unhideWhenUsed/>
    <w:rsid w:val="00383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48B"/>
  </w:style>
  <w:style w:type="paragraph" w:customStyle="1" w:styleId="TableParagraph">
    <w:name w:val="Table Paragraph"/>
    <w:basedOn w:val="Normal"/>
    <w:uiPriority w:val="1"/>
    <w:qFormat/>
    <w:rsid w:val="0005019B"/>
    <w:pPr>
      <w:widowControl w:val="0"/>
      <w:autoSpaceDE w:val="0"/>
      <w:autoSpaceDN w:val="0"/>
      <w:spacing w:before="14" w:line="260" w:lineRule="exact"/>
      <w:ind w:left="28"/>
      <w:jc w:val="center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08379-C690-4ED4-9421-53AF4035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Lenovo</cp:lastModifiedBy>
  <cp:revision>3</cp:revision>
  <cp:lastPrinted>2025-12-05T09:43:00Z</cp:lastPrinted>
  <dcterms:created xsi:type="dcterms:W3CDTF">2025-12-05T08:05:00Z</dcterms:created>
  <dcterms:modified xsi:type="dcterms:W3CDTF">2025-12-05T09:43:00Z</dcterms:modified>
</cp:coreProperties>
</file>