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9F" w:rsidRPr="002F6656" w:rsidRDefault="00361B9F" w:rsidP="007D5A9B">
      <w:pPr>
        <w:spacing w:before="6" w:line="260" w:lineRule="exact"/>
        <w:rPr>
          <w:sz w:val="26"/>
          <w:szCs w:val="26"/>
          <w:lang/>
        </w:rPr>
      </w:pPr>
    </w:p>
    <w:p w:rsidR="0038348B" w:rsidRDefault="0038348B" w:rsidP="007D5A9B">
      <w:pPr>
        <w:spacing w:before="6" w:line="260" w:lineRule="exact"/>
        <w:rPr>
          <w:sz w:val="26"/>
          <w:szCs w:val="26"/>
        </w:rPr>
      </w:pPr>
    </w:p>
    <w:p w:rsidR="0038348B" w:rsidRPr="0038348B" w:rsidRDefault="0038348B" w:rsidP="007D5A9B">
      <w:pPr>
        <w:spacing w:before="6" w:line="260" w:lineRule="exact"/>
        <w:rPr>
          <w:sz w:val="26"/>
          <w:szCs w:val="26"/>
        </w:rPr>
      </w:pPr>
    </w:p>
    <w:p w:rsidR="00361B9F" w:rsidRPr="007D5A9B" w:rsidRDefault="00361B9F" w:rsidP="007D5A9B">
      <w:pPr>
        <w:spacing w:before="4" w:line="20" w:lineRule="exact"/>
        <w:rPr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505"/>
        <w:gridCol w:w="1112"/>
        <w:gridCol w:w="2260"/>
        <w:gridCol w:w="1739"/>
        <w:gridCol w:w="1588"/>
      </w:tblGrid>
      <w:tr w:rsidR="001B18B0" w:rsidRPr="007D5A9B" w:rsidTr="001B18B0">
        <w:trPr>
          <w:trHeight w:hRule="exact" w:val="4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1B18B0" w:rsidRPr="007D5A9B" w:rsidRDefault="001B18B0" w:rsidP="007D5A9B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 w:rsidRPr="007D5A9B">
              <w:rPr>
                <w:b/>
                <w:sz w:val="24"/>
                <w:szCs w:val="24"/>
              </w:rPr>
              <w:t>Рб</w:t>
            </w:r>
            <w:proofErr w:type="spellEnd"/>
            <w:r w:rsidRPr="007D5A9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1B18B0" w:rsidRPr="007D5A9B" w:rsidRDefault="001B18B0" w:rsidP="007D5A9B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 w:rsidRPr="007D5A9B"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1B18B0" w:rsidRPr="007D5A9B" w:rsidRDefault="001B18B0" w:rsidP="007D5A9B">
            <w:pPr>
              <w:spacing w:line="260" w:lineRule="exact"/>
              <w:ind w:right="1182"/>
              <w:rPr>
                <w:sz w:val="24"/>
                <w:szCs w:val="24"/>
              </w:rPr>
            </w:pPr>
            <w:proofErr w:type="spellStart"/>
            <w:r w:rsidRPr="007D5A9B"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1B18B0" w:rsidRPr="00D150D5" w:rsidRDefault="00D150D5" w:rsidP="007D5A9B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Поен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1B18B0" w:rsidRPr="00D150D5" w:rsidRDefault="00D150D5" w:rsidP="007D5A9B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Бод</w:t>
            </w:r>
            <w:proofErr w:type="spellEnd"/>
          </w:p>
        </w:tc>
      </w:tr>
      <w:tr w:rsidR="00C547A5" w:rsidRPr="007D5A9B" w:rsidTr="007D5A9B">
        <w:trPr>
          <w:trHeight w:hRule="exact" w:val="300"/>
        </w:trPr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2022/0325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Јелић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547A5" w:rsidRPr="007D5A9B" w:rsidTr="001B18B0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E91850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2024/0066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E9185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Будимировић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Татјана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E91850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E91850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547A5" w:rsidRPr="007D5A9B" w:rsidTr="001B18B0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E91850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2024/0496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E91850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Војиновић</w:t>
            </w:r>
            <w:proofErr w:type="spellEnd"/>
            <w:r w:rsidRPr="007D5A9B">
              <w:rPr>
                <w:sz w:val="24"/>
              </w:rPr>
              <w:t xml:space="preserve"> </w:t>
            </w:r>
            <w:proofErr w:type="spellStart"/>
            <w:r w:rsidRPr="007D5A9B">
              <w:rPr>
                <w:spacing w:val="-5"/>
                <w:sz w:val="24"/>
              </w:rPr>
              <w:t>Ива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E91850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E91850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547A5" w:rsidRPr="007D5A9B" w:rsidTr="001B18B0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E91850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2024/0300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E9185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Вујић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Мирела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547A5" w:rsidRPr="007D5A9B" w:rsidTr="001B18B0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E91850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2023/0440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E91850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Гроздановић</w:t>
            </w:r>
            <w:proofErr w:type="spellEnd"/>
            <w:r w:rsidRPr="007D5A9B">
              <w:rPr>
                <w:sz w:val="24"/>
              </w:rPr>
              <w:t xml:space="preserve"> </w:t>
            </w:r>
            <w:proofErr w:type="spellStart"/>
            <w:r w:rsidRPr="007D5A9B">
              <w:rPr>
                <w:spacing w:val="-2"/>
                <w:sz w:val="24"/>
              </w:rPr>
              <w:t>Милица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C547A5" w:rsidRDefault="00C547A5" w:rsidP="00E91850">
            <w:pPr>
              <w:jc w:val="center"/>
              <w:rPr>
                <w:lang/>
              </w:rPr>
            </w:pPr>
            <w:r>
              <w:rPr>
                <w:lang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C547A5" w:rsidRDefault="00C547A5" w:rsidP="00E91850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547A5" w:rsidRPr="007D5A9B" w:rsidTr="001B18B0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2024/0467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Мојић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547A5" w:rsidRPr="007D5A9B" w:rsidTr="00D65286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2024/0243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Нађвински</w:t>
            </w:r>
            <w:proofErr w:type="spellEnd"/>
            <w:r w:rsidRPr="007D5A9B">
              <w:rPr>
                <w:spacing w:val="-9"/>
                <w:sz w:val="24"/>
              </w:rPr>
              <w:t xml:space="preserve"> </w:t>
            </w:r>
            <w:proofErr w:type="spellStart"/>
            <w:r w:rsidRPr="007D5A9B">
              <w:rPr>
                <w:spacing w:val="-4"/>
                <w:sz w:val="24"/>
              </w:rPr>
              <w:t>Нела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547A5" w:rsidRPr="007D5A9B" w:rsidTr="00D65286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2020/0261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Пајкић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Невена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547A5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pStyle w:val="TableParagraph"/>
              <w:ind w:right="70"/>
              <w:rPr>
                <w:spacing w:val="-2"/>
                <w:sz w:val="24"/>
              </w:rPr>
            </w:pPr>
            <w:r w:rsidRPr="007D5A9B">
              <w:t>448/21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t>Катарину</w:t>
            </w:r>
            <w:proofErr w:type="spellEnd"/>
            <w:r w:rsidRPr="007D5A9B">
              <w:t xml:space="preserve"> </w:t>
            </w:r>
            <w:proofErr w:type="spellStart"/>
            <w:r w:rsidRPr="007D5A9B">
              <w:t>Петровић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547A5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2021/0338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Радмилац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547A5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2023/0537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Shahada</w:t>
            </w:r>
            <w:proofErr w:type="spellEnd"/>
            <w:r w:rsidRPr="007D5A9B">
              <w:rPr>
                <w:spacing w:val="-7"/>
                <w:sz w:val="24"/>
              </w:rPr>
              <w:t xml:space="preserve"> </w:t>
            </w:r>
            <w:proofErr w:type="spellStart"/>
            <w:r w:rsidRPr="007D5A9B">
              <w:rPr>
                <w:spacing w:val="-2"/>
                <w:sz w:val="24"/>
              </w:rPr>
              <w:t>Ritta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547A5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2024/0272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6D2DB5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Ташев</w:t>
            </w:r>
            <w:proofErr w:type="spellEnd"/>
            <w:r w:rsidRPr="007D5A9B">
              <w:rPr>
                <w:spacing w:val="-5"/>
                <w:sz w:val="24"/>
              </w:rPr>
              <w:t xml:space="preserve"> </w:t>
            </w:r>
            <w:proofErr w:type="spellStart"/>
            <w:r w:rsidRPr="007D5A9B">
              <w:rPr>
                <w:spacing w:val="-2"/>
                <w:sz w:val="24"/>
              </w:rPr>
              <w:t>Никола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586F99" w:rsidRDefault="00C547A5" w:rsidP="006D2DB5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547A5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7D5A9B" w:rsidRDefault="00C547A5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C547A5" w:rsidRDefault="00C547A5" w:rsidP="00E91850">
            <w:pPr>
              <w:spacing w:before="14"/>
              <w:ind w:left="38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2021/0599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C547A5" w:rsidRDefault="00C547A5" w:rsidP="00E91850">
            <w:pPr>
              <w:spacing w:before="14"/>
              <w:ind w:left="38"/>
              <w:rPr>
                <w:sz w:val="24"/>
                <w:szCs w:val="24"/>
              </w:rPr>
            </w:pPr>
            <w:r w:rsidRPr="00C547A5">
              <w:rPr>
                <w:sz w:val="24"/>
                <w:szCs w:val="24"/>
                <w:lang/>
              </w:rPr>
              <w:t>Лазић Филип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47A5" w:rsidRPr="00C547A5" w:rsidRDefault="00C547A5" w:rsidP="00E91850">
            <w:pPr>
              <w:jc w:val="center"/>
              <w:rPr>
                <w:lang/>
              </w:rPr>
            </w:pPr>
            <w:r>
              <w:rPr>
                <w:lang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A5" w:rsidRPr="00C547A5" w:rsidRDefault="00C547A5" w:rsidP="00E91850">
            <w:pPr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</w:tbl>
    <w:p w:rsidR="00361B9F" w:rsidRPr="007D5A9B" w:rsidRDefault="00361B9F" w:rsidP="007D5A9B">
      <w:pPr>
        <w:spacing w:before="5" w:line="120" w:lineRule="exact"/>
        <w:rPr>
          <w:sz w:val="12"/>
          <w:szCs w:val="12"/>
        </w:rPr>
      </w:pPr>
    </w:p>
    <w:p w:rsidR="00361B9F" w:rsidRPr="007D5A9B" w:rsidRDefault="00361B9F" w:rsidP="007D5A9B">
      <w:pPr>
        <w:spacing w:line="200" w:lineRule="exact"/>
      </w:pPr>
    </w:p>
    <w:p w:rsidR="00361B9F" w:rsidRPr="007D5A9B" w:rsidRDefault="00361B9F" w:rsidP="007D5A9B">
      <w:pPr>
        <w:spacing w:line="200" w:lineRule="exact"/>
      </w:pPr>
    </w:p>
    <w:p w:rsidR="00361B9F" w:rsidRPr="007D5A9B" w:rsidRDefault="00361B9F" w:rsidP="007D5A9B">
      <w:pPr>
        <w:spacing w:line="200" w:lineRule="exact"/>
      </w:pPr>
    </w:p>
    <w:p w:rsidR="00361B9F" w:rsidRPr="007D5A9B" w:rsidRDefault="00361B9F" w:rsidP="007D5A9B">
      <w:pPr>
        <w:spacing w:line="200" w:lineRule="exact"/>
      </w:pPr>
    </w:p>
    <w:p w:rsidR="00361B9F" w:rsidRPr="007D5A9B" w:rsidRDefault="00361B9F" w:rsidP="007D5A9B">
      <w:pPr>
        <w:spacing w:line="200" w:lineRule="exact"/>
      </w:pPr>
    </w:p>
    <w:p w:rsidR="00361B9F" w:rsidRPr="007D5A9B" w:rsidRDefault="00361B9F" w:rsidP="007D5A9B">
      <w:pPr>
        <w:spacing w:line="200" w:lineRule="exact"/>
      </w:pPr>
    </w:p>
    <w:p w:rsidR="00361B9F" w:rsidRPr="007D5A9B" w:rsidRDefault="00361B9F" w:rsidP="007D5A9B">
      <w:pPr>
        <w:spacing w:line="200" w:lineRule="exact"/>
      </w:pPr>
    </w:p>
    <w:p w:rsidR="00361B9F" w:rsidRPr="00F20BB3" w:rsidRDefault="00361B9F" w:rsidP="007D5A9B">
      <w:pPr>
        <w:spacing w:before="34"/>
        <w:ind w:right="3395"/>
      </w:pPr>
    </w:p>
    <w:sectPr w:rsidR="00361B9F" w:rsidRPr="00F20BB3" w:rsidSect="00361B9F">
      <w:headerReference w:type="default" r:id="rId8"/>
      <w:pgSz w:w="11900" w:h="16840"/>
      <w:pgMar w:top="500" w:right="168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B56" w:rsidRDefault="00DB3B56" w:rsidP="0038348B">
      <w:r>
        <w:separator/>
      </w:r>
    </w:p>
  </w:endnote>
  <w:endnote w:type="continuationSeparator" w:id="0">
    <w:p w:rsidR="00DB3B56" w:rsidRDefault="00DB3B56" w:rsidP="00383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B56" w:rsidRDefault="00DB3B56" w:rsidP="0038348B">
      <w:r>
        <w:separator/>
      </w:r>
    </w:p>
  </w:footnote>
  <w:footnote w:type="continuationSeparator" w:id="0">
    <w:p w:rsidR="00DB3B56" w:rsidRDefault="00DB3B56" w:rsidP="00383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DC" w:rsidRDefault="003C77DC" w:rsidP="00D150D5">
    <w:pPr>
      <w:jc w:val="center"/>
      <w:rPr>
        <w:b/>
        <w:sz w:val="28"/>
        <w:szCs w:val="28"/>
      </w:rPr>
    </w:pPr>
    <w:proofErr w:type="spellStart"/>
    <w:r>
      <w:rPr>
        <w:b/>
        <w:sz w:val="28"/>
        <w:szCs w:val="28"/>
      </w:rPr>
      <w:t>Предтест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из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Б</w:t>
    </w:r>
    <w:r w:rsidRPr="006E27CC">
      <w:rPr>
        <w:b/>
        <w:sz w:val="28"/>
        <w:szCs w:val="28"/>
      </w:rPr>
      <w:t>иофизике</w:t>
    </w:r>
    <w:proofErr w:type="spellEnd"/>
    <w:r w:rsidRPr="006E27CC">
      <w:rPr>
        <w:b/>
        <w:sz w:val="28"/>
        <w:szCs w:val="28"/>
      </w:rPr>
      <w:t xml:space="preserve"> у </w:t>
    </w:r>
    <w:proofErr w:type="spellStart"/>
    <w:r w:rsidRPr="006E27CC">
      <w:rPr>
        <w:b/>
        <w:sz w:val="28"/>
        <w:szCs w:val="28"/>
      </w:rPr>
      <w:t>Медицинској</w:t>
    </w:r>
    <w:proofErr w:type="spellEnd"/>
    <w:r w:rsidRPr="006E27CC">
      <w:rPr>
        <w:b/>
        <w:sz w:val="28"/>
        <w:szCs w:val="28"/>
      </w:rPr>
      <w:t xml:space="preserve"> </w:t>
    </w:r>
    <w:proofErr w:type="spellStart"/>
    <w:r w:rsidRPr="006E27CC">
      <w:rPr>
        <w:b/>
        <w:sz w:val="28"/>
        <w:szCs w:val="28"/>
      </w:rPr>
      <w:t>физиологији</w:t>
    </w:r>
    <w:proofErr w:type="spellEnd"/>
  </w:p>
  <w:p w:rsidR="003C77DC" w:rsidRDefault="003C77DC" w:rsidP="00D150D5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СПИСАК СТУДЕНАТА </w:t>
    </w:r>
  </w:p>
  <w:p w:rsidR="001E72BC" w:rsidRPr="001E72BC" w:rsidRDefault="001E72BC" w:rsidP="00D150D5">
    <w:pPr>
      <w:jc w:val="center"/>
      <w:rPr>
        <w:b/>
        <w:sz w:val="28"/>
        <w:szCs w:val="28"/>
        <w:lang/>
      </w:rPr>
    </w:pPr>
    <w:r>
      <w:rPr>
        <w:b/>
        <w:sz w:val="28"/>
        <w:szCs w:val="28"/>
        <w:lang/>
      </w:rPr>
      <w:t xml:space="preserve">КОЈИ </w:t>
    </w:r>
    <w:r w:rsidR="006C2EBE">
      <w:rPr>
        <w:b/>
        <w:sz w:val="28"/>
        <w:szCs w:val="28"/>
        <w:lang/>
      </w:rPr>
      <w:t>НИ</w:t>
    </w:r>
    <w:r>
      <w:rPr>
        <w:b/>
        <w:sz w:val="28"/>
        <w:szCs w:val="28"/>
        <w:lang/>
      </w:rPr>
      <w:t>СУ ПОЛОЖИЛИ</w:t>
    </w:r>
  </w:p>
  <w:p w:rsidR="003C77DC" w:rsidRPr="00D150D5" w:rsidRDefault="003C77DC" w:rsidP="00D150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71218"/>
    <w:multiLevelType w:val="multilevel"/>
    <w:tmpl w:val="7304E1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B9F"/>
    <w:rsid w:val="000179A8"/>
    <w:rsid w:val="0005019B"/>
    <w:rsid w:val="00073488"/>
    <w:rsid w:val="000774C1"/>
    <w:rsid w:val="000A5673"/>
    <w:rsid w:val="000B7837"/>
    <w:rsid w:val="000D1772"/>
    <w:rsid w:val="000E246B"/>
    <w:rsid w:val="000E6D86"/>
    <w:rsid w:val="000F0513"/>
    <w:rsid w:val="00105F89"/>
    <w:rsid w:val="00110088"/>
    <w:rsid w:val="0014253B"/>
    <w:rsid w:val="00144C32"/>
    <w:rsid w:val="00176F2A"/>
    <w:rsid w:val="001B18B0"/>
    <w:rsid w:val="001C6CCD"/>
    <w:rsid w:val="001D63DC"/>
    <w:rsid w:val="001E22B9"/>
    <w:rsid w:val="001E589A"/>
    <w:rsid w:val="001E72BC"/>
    <w:rsid w:val="002077B0"/>
    <w:rsid w:val="00220C1D"/>
    <w:rsid w:val="0026110E"/>
    <w:rsid w:val="0027107C"/>
    <w:rsid w:val="00281508"/>
    <w:rsid w:val="0029729C"/>
    <w:rsid w:val="002A3C39"/>
    <w:rsid w:val="002B0583"/>
    <w:rsid w:val="002C3552"/>
    <w:rsid w:val="002C3B69"/>
    <w:rsid w:val="002C4E0E"/>
    <w:rsid w:val="002E1A20"/>
    <w:rsid w:val="002E7328"/>
    <w:rsid w:val="002F2FBF"/>
    <w:rsid w:val="002F4B44"/>
    <w:rsid w:val="002F6656"/>
    <w:rsid w:val="00315E5A"/>
    <w:rsid w:val="00317150"/>
    <w:rsid w:val="00321EF0"/>
    <w:rsid w:val="0033552F"/>
    <w:rsid w:val="003452D1"/>
    <w:rsid w:val="00355C06"/>
    <w:rsid w:val="00361B9F"/>
    <w:rsid w:val="00374D2F"/>
    <w:rsid w:val="0038348B"/>
    <w:rsid w:val="00383D13"/>
    <w:rsid w:val="003900E5"/>
    <w:rsid w:val="003A7D64"/>
    <w:rsid w:val="003B3F27"/>
    <w:rsid w:val="003B66FC"/>
    <w:rsid w:val="003C4E39"/>
    <w:rsid w:val="003C77DC"/>
    <w:rsid w:val="003D5DE8"/>
    <w:rsid w:val="003E69EE"/>
    <w:rsid w:val="00416C95"/>
    <w:rsid w:val="004223A0"/>
    <w:rsid w:val="00434CF7"/>
    <w:rsid w:val="00445A71"/>
    <w:rsid w:val="004755B5"/>
    <w:rsid w:val="004A4251"/>
    <w:rsid w:val="004D452E"/>
    <w:rsid w:val="004E4762"/>
    <w:rsid w:val="0050306E"/>
    <w:rsid w:val="00507B9A"/>
    <w:rsid w:val="005236D4"/>
    <w:rsid w:val="00553F34"/>
    <w:rsid w:val="0057364D"/>
    <w:rsid w:val="00577BAC"/>
    <w:rsid w:val="00582212"/>
    <w:rsid w:val="00584B0E"/>
    <w:rsid w:val="00586F99"/>
    <w:rsid w:val="00595804"/>
    <w:rsid w:val="005D541B"/>
    <w:rsid w:val="005E7AC9"/>
    <w:rsid w:val="00620700"/>
    <w:rsid w:val="0062619B"/>
    <w:rsid w:val="00630CE0"/>
    <w:rsid w:val="00643F23"/>
    <w:rsid w:val="00656A02"/>
    <w:rsid w:val="00667F51"/>
    <w:rsid w:val="00675FA8"/>
    <w:rsid w:val="00680556"/>
    <w:rsid w:val="00683703"/>
    <w:rsid w:val="00685027"/>
    <w:rsid w:val="00696F54"/>
    <w:rsid w:val="006A6F8B"/>
    <w:rsid w:val="006C1709"/>
    <w:rsid w:val="006C2EBE"/>
    <w:rsid w:val="006D774A"/>
    <w:rsid w:val="006F1191"/>
    <w:rsid w:val="006F56C7"/>
    <w:rsid w:val="00714B1A"/>
    <w:rsid w:val="00722471"/>
    <w:rsid w:val="00737C26"/>
    <w:rsid w:val="00743D7B"/>
    <w:rsid w:val="00745FCE"/>
    <w:rsid w:val="007468AD"/>
    <w:rsid w:val="00754BE7"/>
    <w:rsid w:val="0076494B"/>
    <w:rsid w:val="0077004D"/>
    <w:rsid w:val="00771CC9"/>
    <w:rsid w:val="00782726"/>
    <w:rsid w:val="00794F65"/>
    <w:rsid w:val="007A163D"/>
    <w:rsid w:val="007A5717"/>
    <w:rsid w:val="007D5A9B"/>
    <w:rsid w:val="007E4E38"/>
    <w:rsid w:val="007F2C2F"/>
    <w:rsid w:val="007F431C"/>
    <w:rsid w:val="00811526"/>
    <w:rsid w:val="00812756"/>
    <w:rsid w:val="0086344B"/>
    <w:rsid w:val="00875697"/>
    <w:rsid w:val="00876811"/>
    <w:rsid w:val="00880683"/>
    <w:rsid w:val="00884B3E"/>
    <w:rsid w:val="008B1B9B"/>
    <w:rsid w:val="008F5D60"/>
    <w:rsid w:val="0093495C"/>
    <w:rsid w:val="00936E8B"/>
    <w:rsid w:val="00941EF4"/>
    <w:rsid w:val="009561E7"/>
    <w:rsid w:val="00970535"/>
    <w:rsid w:val="009819CA"/>
    <w:rsid w:val="009864F4"/>
    <w:rsid w:val="00991034"/>
    <w:rsid w:val="00992DF3"/>
    <w:rsid w:val="00994F03"/>
    <w:rsid w:val="00997694"/>
    <w:rsid w:val="009A677D"/>
    <w:rsid w:val="009B4346"/>
    <w:rsid w:val="00A54121"/>
    <w:rsid w:val="00A618B2"/>
    <w:rsid w:val="00A87C68"/>
    <w:rsid w:val="00AD2B77"/>
    <w:rsid w:val="00AD35D7"/>
    <w:rsid w:val="00B012F8"/>
    <w:rsid w:val="00B07030"/>
    <w:rsid w:val="00B32FA9"/>
    <w:rsid w:val="00B409B4"/>
    <w:rsid w:val="00B64A90"/>
    <w:rsid w:val="00B86A5E"/>
    <w:rsid w:val="00BB3A2B"/>
    <w:rsid w:val="00BD4B1D"/>
    <w:rsid w:val="00BE3759"/>
    <w:rsid w:val="00BE6A0A"/>
    <w:rsid w:val="00C3029B"/>
    <w:rsid w:val="00C37D3D"/>
    <w:rsid w:val="00C547A5"/>
    <w:rsid w:val="00C6508F"/>
    <w:rsid w:val="00C823E0"/>
    <w:rsid w:val="00CA3B27"/>
    <w:rsid w:val="00CB56E5"/>
    <w:rsid w:val="00CE277E"/>
    <w:rsid w:val="00CE3EE4"/>
    <w:rsid w:val="00CF1A27"/>
    <w:rsid w:val="00D04894"/>
    <w:rsid w:val="00D150D5"/>
    <w:rsid w:val="00D15939"/>
    <w:rsid w:val="00D65286"/>
    <w:rsid w:val="00D70A5F"/>
    <w:rsid w:val="00DA6794"/>
    <w:rsid w:val="00DB3B56"/>
    <w:rsid w:val="00DC18DF"/>
    <w:rsid w:val="00DF4DE5"/>
    <w:rsid w:val="00E122A2"/>
    <w:rsid w:val="00E14026"/>
    <w:rsid w:val="00E21683"/>
    <w:rsid w:val="00E2673D"/>
    <w:rsid w:val="00E311AF"/>
    <w:rsid w:val="00E7203F"/>
    <w:rsid w:val="00E74D10"/>
    <w:rsid w:val="00EA0356"/>
    <w:rsid w:val="00EC6AC3"/>
    <w:rsid w:val="00EF4F92"/>
    <w:rsid w:val="00EF738C"/>
    <w:rsid w:val="00F03ECC"/>
    <w:rsid w:val="00F20BB3"/>
    <w:rsid w:val="00F32457"/>
    <w:rsid w:val="00F8115C"/>
    <w:rsid w:val="00FA1154"/>
    <w:rsid w:val="00FB56E5"/>
    <w:rsid w:val="00FC4186"/>
    <w:rsid w:val="00FD1D28"/>
    <w:rsid w:val="00FE5C2E"/>
    <w:rsid w:val="00FF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83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48B"/>
  </w:style>
  <w:style w:type="paragraph" w:styleId="Footer">
    <w:name w:val="footer"/>
    <w:basedOn w:val="Normal"/>
    <w:link w:val="FooterChar"/>
    <w:uiPriority w:val="99"/>
    <w:semiHidden/>
    <w:unhideWhenUsed/>
    <w:rsid w:val="00383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48B"/>
  </w:style>
  <w:style w:type="paragraph" w:customStyle="1" w:styleId="TableParagraph">
    <w:name w:val="Table Paragraph"/>
    <w:basedOn w:val="Normal"/>
    <w:uiPriority w:val="1"/>
    <w:qFormat/>
    <w:rsid w:val="0005019B"/>
    <w:pPr>
      <w:widowControl w:val="0"/>
      <w:autoSpaceDE w:val="0"/>
      <w:autoSpaceDN w:val="0"/>
      <w:spacing w:before="14" w:line="260" w:lineRule="exact"/>
      <w:ind w:left="28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D0CB2-B0DA-455A-AECE-E789CA10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</cp:lastModifiedBy>
  <cp:revision>3</cp:revision>
  <cp:lastPrinted>2025-11-10T07:12:00Z</cp:lastPrinted>
  <dcterms:created xsi:type="dcterms:W3CDTF">2025-12-05T08:05:00Z</dcterms:created>
  <dcterms:modified xsi:type="dcterms:W3CDTF">2025-12-05T09:38:00Z</dcterms:modified>
</cp:coreProperties>
</file>