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0FBB" w14:textId="308EF495" w:rsidR="00801899" w:rsidRDefault="006B0B9B" w:rsidP="006B0B9B">
      <w:pPr>
        <w:spacing w:before="64"/>
        <w:ind w:left="12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000000">
        <w:t xml:space="preserve">Универзитет у </w:t>
      </w:r>
      <w:proofErr w:type="spellStart"/>
      <w:r w:rsidR="00000000">
        <w:t>Београду</w:t>
      </w:r>
      <w:proofErr w:type="spellEnd"/>
    </w:p>
    <w:p w14:paraId="6D135EFC" w14:textId="77777777" w:rsidR="00801899" w:rsidRDefault="00000000">
      <w:pPr>
        <w:spacing w:before="50"/>
        <w:ind w:left="120"/>
      </w:pPr>
      <w:proofErr w:type="spellStart"/>
      <w:r>
        <w:t>Медицински</w:t>
      </w:r>
      <w:proofErr w:type="spellEnd"/>
      <w:r>
        <w:t xml:space="preserve"> </w:t>
      </w:r>
      <w:proofErr w:type="spellStart"/>
      <w:r>
        <w:t>факултет</w:t>
      </w:r>
      <w:proofErr w:type="spellEnd"/>
    </w:p>
    <w:p w14:paraId="1B2FD286" w14:textId="77777777" w:rsidR="00801899" w:rsidRDefault="00000000">
      <w:pPr>
        <w:spacing w:before="70" w:line="220" w:lineRule="exact"/>
        <w:ind w:left="120"/>
      </w:pPr>
      <w:proofErr w:type="spellStart"/>
      <w:r>
        <w:rPr>
          <w:position w:val="-1"/>
        </w:rPr>
        <w:t>Београд</w:t>
      </w:r>
      <w:proofErr w:type="spellEnd"/>
      <w:r>
        <w:rPr>
          <w:position w:val="-1"/>
        </w:rPr>
        <w:t>, 08.11.2025. 12:11</w:t>
      </w:r>
    </w:p>
    <w:p w14:paraId="14AC2497" w14:textId="77777777" w:rsidR="00801899" w:rsidRDefault="00801899">
      <w:pPr>
        <w:spacing w:before="8" w:line="140" w:lineRule="exact"/>
        <w:rPr>
          <w:sz w:val="15"/>
          <w:szCs w:val="15"/>
        </w:rPr>
      </w:pPr>
    </w:p>
    <w:p w14:paraId="2B047A64" w14:textId="77777777" w:rsidR="00801899" w:rsidRDefault="00801899">
      <w:pPr>
        <w:spacing w:line="200" w:lineRule="exact"/>
      </w:pPr>
    </w:p>
    <w:p w14:paraId="65D81762" w14:textId="77777777" w:rsidR="00801899" w:rsidRDefault="00000000">
      <w:pPr>
        <w:spacing w:before="18" w:line="360" w:lineRule="exact"/>
        <w:ind w:left="3080"/>
        <w:rPr>
          <w:sz w:val="32"/>
          <w:szCs w:val="32"/>
        </w:rPr>
      </w:pPr>
      <w:proofErr w:type="spellStart"/>
      <w:r>
        <w:rPr>
          <w:b/>
          <w:position w:val="-1"/>
          <w:sz w:val="32"/>
          <w:szCs w:val="32"/>
        </w:rPr>
        <w:t>Списак</w:t>
      </w:r>
      <w:proofErr w:type="spellEnd"/>
      <w:r>
        <w:rPr>
          <w:b/>
          <w:position w:val="-1"/>
          <w:sz w:val="32"/>
          <w:szCs w:val="32"/>
        </w:rPr>
        <w:t xml:space="preserve"> </w:t>
      </w:r>
      <w:proofErr w:type="spellStart"/>
      <w:r>
        <w:rPr>
          <w:b/>
          <w:position w:val="-1"/>
          <w:sz w:val="32"/>
          <w:szCs w:val="32"/>
        </w:rPr>
        <w:t>студената</w:t>
      </w:r>
      <w:proofErr w:type="spellEnd"/>
      <w:r>
        <w:rPr>
          <w:b/>
          <w:position w:val="-1"/>
          <w:sz w:val="32"/>
          <w:szCs w:val="32"/>
        </w:rPr>
        <w:t xml:space="preserve"> </w:t>
      </w:r>
      <w:proofErr w:type="spellStart"/>
      <w:r>
        <w:rPr>
          <w:b/>
          <w:position w:val="-1"/>
          <w:sz w:val="32"/>
          <w:szCs w:val="32"/>
        </w:rPr>
        <w:t>по</w:t>
      </w:r>
      <w:proofErr w:type="spellEnd"/>
      <w:r>
        <w:rPr>
          <w:b/>
          <w:position w:val="-1"/>
          <w:sz w:val="32"/>
          <w:szCs w:val="32"/>
        </w:rPr>
        <w:t xml:space="preserve"> </w:t>
      </w:r>
      <w:proofErr w:type="spellStart"/>
      <w:r>
        <w:rPr>
          <w:b/>
          <w:position w:val="-1"/>
          <w:sz w:val="32"/>
          <w:szCs w:val="32"/>
        </w:rPr>
        <w:t>групама</w:t>
      </w:r>
      <w:proofErr w:type="spellEnd"/>
    </w:p>
    <w:p w14:paraId="2E05E843" w14:textId="77777777" w:rsidR="00801899" w:rsidRDefault="00801899">
      <w:pPr>
        <w:spacing w:before="2" w:line="100" w:lineRule="exact"/>
        <w:rPr>
          <w:sz w:val="10"/>
          <w:szCs w:val="10"/>
        </w:rPr>
      </w:pPr>
    </w:p>
    <w:p w14:paraId="33AC2E21" w14:textId="77777777" w:rsidR="00801899" w:rsidRDefault="00801899">
      <w:pPr>
        <w:spacing w:line="200" w:lineRule="exact"/>
      </w:pPr>
    </w:p>
    <w:p w14:paraId="6F726F05" w14:textId="77777777" w:rsidR="00801899" w:rsidRDefault="00000000">
      <w:pPr>
        <w:spacing w:before="34"/>
        <w:ind w:left="120"/>
      </w:pPr>
      <w:proofErr w:type="spellStart"/>
      <w:r>
        <w:t>Студијски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: </w:t>
      </w:r>
      <w:proofErr w:type="spellStart"/>
      <w:r>
        <w:t>Интегрисане</w:t>
      </w:r>
      <w:proofErr w:type="spellEnd"/>
      <w:r>
        <w:t xml:space="preserve"> </w:t>
      </w:r>
      <w:proofErr w:type="spellStart"/>
      <w:r>
        <w:t>академске</w:t>
      </w:r>
      <w:proofErr w:type="spellEnd"/>
      <w:r>
        <w:t xml:space="preserve"> </w:t>
      </w:r>
      <w:proofErr w:type="spellStart"/>
      <w:r>
        <w:t>студије</w:t>
      </w:r>
      <w:proofErr w:type="spellEnd"/>
      <w:r>
        <w:t xml:space="preserve"> </w:t>
      </w:r>
      <w:proofErr w:type="spellStart"/>
      <w:r>
        <w:t>медицине</w:t>
      </w:r>
      <w:proofErr w:type="spellEnd"/>
    </w:p>
    <w:p w14:paraId="1419F427" w14:textId="77777777" w:rsidR="00801899" w:rsidRDefault="00000000">
      <w:pPr>
        <w:spacing w:before="70"/>
        <w:ind w:left="120"/>
      </w:pPr>
      <w:proofErr w:type="spellStart"/>
      <w:r>
        <w:t>Година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>: 5</w:t>
      </w:r>
    </w:p>
    <w:p w14:paraId="42B82DD8" w14:textId="77777777" w:rsidR="00801899" w:rsidRDefault="00000000">
      <w:pPr>
        <w:spacing w:before="70" w:line="220" w:lineRule="exact"/>
        <w:ind w:left="120"/>
      </w:pPr>
      <w:proofErr w:type="spellStart"/>
      <w:r>
        <w:rPr>
          <w:position w:val="-1"/>
        </w:rPr>
        <w:t>Школска</w:t>
      </w:r>
      <w:proofErr w:type="spellEnd"/>
      <w:r>
        <w:rPr>
          <w:position w:val="-1"/>
        </w:rPr>
        <w:t xml:space="preserve"> </w:t>
      </w:r>
      <w:proofErr w:type="spellStart"/>
      <w:r>
        <w:rPr>
          <w:position w:val="-1"/>
        </w:rPr>
        <w:t>година</w:t>
      </w:r>
      <w:proofErr w:type="spellEnd"/>
      <w:r>
        <w:rPr>
          <w:position w:val="-1"/>
        </w:rPr>
        <w:t>: 2025/2026</w:t>
      </w:r>
    </w:p>
    <w:p w14:paraId="2EC3A1B8" w14:textId="77777777" w:rsidR="00801899" w:rsidRDefault="00801899">
      <w:pPr>
        <w:spacing w:before="6" w:line="260" w:lineRule="exact"/>
        <w:rPr>
          <w:sz w:val="26"/>
          <w:szCs w:val="26"/>
        </w:rPr>
      </w:pPr>
    </w:p>
    <w:p w14:paraId="221FD90D" w14:textId="22C0F41F" w:rsidR="00801899" w:rsidRDefault="00000000">
      <w:pPr>
        <w:spacing w:before="29" w:line="260" w:lineRule="exact"/>
        <w:ind w:left="120"/>
        <w:rPr>
          <w:sz w:val="24"/>
          <w:szCs w:val="24"/>
        </w:rPr>
      </w:pPr>
      <w:bookmarkStart w:id="0" w:name="_Hlk213603688"/>
      <w:proofErr w:type="spellStart"/>
      <w:r>
        <w:rPr>
          <w:position w:val="-1"/>
          <w:sz w:val="24"/>
          <w:szCs w:val="24"/>
        </w:rPr>
        <w:t>Група</w:t>
      </w:r>
      <w:proofErr w:type="spellEnd"/>
      <w:r>
        <w:rPr>
          <w:position w:val="-1"/>
          <w:sz w:val="24"/>
          <w:szCs w:val="24"/>
        </w:rPr>
        <w:t>: I</w:t>
      </w:r>
      <w:r w:rsidR="006B0B9B">
        <w:rPr>
          <w:position w:val="-1"/>
          <w:sz w:val="24"/>
          <w:szCs w:val="24"/>
        </w:rPr>
        <w:t>-1</w:t>
      </w:r>
      <w:r>
        <w:rPr>
          <w:position w:val="-1"/>
          <w:sz w:val="24"/>
          <w:szCs w:val="24"/>
        </w:rPr>
        <w:t xml:space="preserve"> 2025</w:t>
      </w:r>
    </w:p>
    <w:p w14:paraId="3AD68CF5" w14:textId="77777777" w:rsidR="00801899" w:rsidRDefault="00801899">
      <w:pPr>
        <w:spacing w:before="4" w:line="20" w:lineRule="exact"/>
        <w:rPr>
          <w:sz w:val="2"/>
          <w:szCs w:val="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3340"/>
      </w:tblGrid>
      <w:tr w:rsidR="00801899" w14:paraId="5FC7CAC9" w14:textId="777777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53EA668C" w14:textId="77777777" w:rsidR="00801899" w:rsidRDefault="00000000">
            <w:pPr>
              <w:spacing w:line="260" w:lineRule="exact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626CF701" w14:textId="77777777" w:rsidR="00801899" w:rsidRDefault="00000000">
            <w:pPr>
              <w:spacing w:line="260" w:lineRule="exact"/>
              <w:ind w:left="18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094CBBA8" w14:textId="77777777" w:rsidR="00801899" w:rsidRDefault="00000000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Студент</w:t>
            </w:r>
            <w:proofErr w:type="spellEnd"/>
          </w:p>
        </w:tc>
      </w:tr>
      <w:tr w:rsidR="00801899" w14:paraId="769D0595" w14:textId="777777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B680D" w14:textId="77777777" w:rsidR="00801899" w:rsidRDefault="00000000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364D5" w14:textId="77777777" w:rsidR="00801899" w:rsidRDefault="00000000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2020/0299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01C5E" w14:textId="77777777" w:rsidR="00801899" w:rsidRDefault="00000000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Аћимовић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Ивана</w:t>
            </w:r>
            <w:proofErr w:type="spellEnd"/>
          </w:p>
        </w:tc>
      </w:tr>
      <w:tr w:rsidR="00801899" w14:paraId="1365DD5A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C1141" w14:textId="77777777" w:rsidR="00801899" w:rsidRDefault="0000000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EA248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2018/0454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4A2C8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Биочанин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Магдалена</w:t>
            </w:r>
            <w:proofErr w:type="spellEnd"/>
          </w:p>
        </w:tc>
      </w:tr>
      <w:tr w:rsidR="00801899" w14:paraId="7B0E102B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98190" w14:textId="77777777" w:rsidR="00801899" w:rsidRDefault="0000000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C502C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2019/0312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C802D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Бјелановић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Јована</w:t>
            </w:r>
            <w:proofErr w:type="spellEnd"/>
          </w:p>
        </w:tc>
      </w:tr>
      <w:tr w:rsidR="00801899" w14:paraId="099DC34C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F28F2" w14:textId="77777777" w:rsidR="00801899" w:rsidRDefault="0000000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2B856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2019/0280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68EB7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Богдановић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Јована</w:t>
            </w:r>
            <w:proofErr w:type="spellEnd"/>
          </w:p>
        </w:tc>
      </w:tr>
      <w:tr w:rsidR="00801899" w14:paraId="3B412E66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9F2A9" w14:textId="77777777" w:rsidR="00801899" w:rsidRDefault="0000000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EEBC7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2020/0448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7F579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Брајковић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Јања</w:t>
            </w:r>
            <w:proofErr w:type="spellEnd"/>
          </w:p>
        </w:tc>
      </w:tr>
    </w:tbl>
    <w:p w14:paraId="2BDF6E56" w14:textId="77777777" w:rsidR="00801899" w:rsidRDefault="00801899">
      <w:pPr>
        <w:spacing w:before="5" w:line="120" w:lineRule="exact"/>
        <w:rPr>
          <w:sz w:val="12"/>
          <w:szCs w:val="12"/>
        </w:rPr>
      </w:pPr>
    </w:p>
    <w:p w14:paraId="3598B5EE" w14:textId="77777777" w:rsidR="00801899" w:rsidRDefault="00801899">
      <w:pPr>
        <w:spacing w:line="200" w:lineRule="exact"/>
      </w:pPr>
    </w:p>
    <w:p w14:paraId="3E883963" w14:textId="77777777" w:rsidR="00801899" w:rsidRDefault="00801899">
      <w:pPr>
        <w:spacing w:line="200" w:lineRule="exact"/>
      </w:pPr>
    </w:p>
    <w:p w14:paraId="0B0E6136" w14:textId="365F84BB" w:rsidR="006B0B9B" w:rsidRDefault="006B0B9B">
      <w:pPr>
        <w:spacing w:line="200" w:lineRule="exact"/>
      </w:pPr>
    </w:p>
    <w:p w14:paraId="0973C863" w14:textId="77777777" w:rsidR="006B0B9B" w:rsidRDefault="006B0B9B">
      <w:r>
        <w:br w:type="page"/>
      </w:r>
    </w:p>
    <w:bookmarkEnd w:id="0"/>
    <w:p w14:paraId="73A90631" w14:textId="61C56FA5" w:rsidR="006B0B9B" w:rsidRDefault="006B0B9B">
      <w:pPr>
        <w:spacing w:line="200" w:lineRule="exact"/>
      </w:pPr>
    </w:p>
    <w:p w14:paraId="24564EFE" w14:textId="50572BBB" w:rsidR="006B0B9B" w:rsidRDefault="006B0B9B" w:rsidP="006B0B9B">
      <w:pPr>
        <w:spacing w:before="29" w:line="260" w:lineRule="exact"/>
        <w:ind w:left="120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Група</w:t>
      </w:r>
      <w:proofErr w:type="spellEnd"/>
      <w:r>
        <w:rPr>
          <w:position w:val="-1"/>
          <w:sz w:val="24"/>
          <w:szCs w:val="24"/>
        </w:rPr>
        <w:t>: I-</w:t>
      </w:r>
      <w:r>
        <w:rPr>
          <w:position w:val="-1"/>
          <w:sz w:val="24"/>
          <w:szCs w:val="24"/>
        </w:rPr>
        <w:t>2</w:t>
      </w:r>
      <w:r>
        <w:rPr>
          <w:position w:val="-1"/>
          <w:sz w:val="24"/>
          <w:szCs w:val="24"/>
        </w:rPr>
        <w:t xml:space="preserve"> 2025</w:t>
      </w:r>
    </w:p>
    <w:p w14:paraId="1E211C99" w14:textId="77777777" w:rsidR="006B0B9B" w:rsidRDefault="006B0B9B" w:rsidP="006B0B9B">
      <w:pPr>
        <w:spacing w:before="4" w:line="20" w:lineRule="exact"/>
        <w:rPr>
          <w:sz w:val="2"/>
          <w:szCs w:val="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3340"/>
      </w:tblGrid>
      <w:tr w:rsidR="006B0B9B" w14:paraId="1E996C58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7752E781" w14:textId="77777777" w:rsidR="006B0B9B" w:rsidRDefault="006B0B9B" w:rsidP="009C39A4">
            <w:pPr>
              <w:spacing w:line="260" w:lineRule="exact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42883C78" w14:textId="77777777" w:rsidR="006B0B9B" w:rsidRDefault="006B0B9B" w:rsidP="009C39A4">
            <w:pPr>
              <w:spacing w:line="260" w:lineRule="exact"/>
              <w:ind w:left="18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7F84A420" w14:textId="77777777" w:rsidR="006B0B9B" w:rsidRDefault="006B0B9B" w:rsidP="009C39A4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Студент</w:t>
            </w:r>
            <w:proofErr w:type="spellEnd"/>
          </w:p>
        </w:tc>
      </w:tr>
      <w:tr w:rsidR="006B0B9B" w14:paraId="6F24B58B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E243D" w14:textId="77777777" w:rsidR="006B0B9B" w:rsidRDefault="006B0B9B" w:rsidP="006B0B9B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121D0" w14:textId="6C8040AC" w:rsidR="006B0B9B" w:rsidRDefault="006B0B9B" w:rsidP="006B0B9B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2019/0444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AE089" w14:textId="0F3DE5CC" w:rsidR="006B0B9B" w:rsidRDefault="006B0B9B" w:rsidP="006B0B9B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Бркушанин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Богдан</w:t>
            </w:r>
            <w:proofErr w:type="spellEnd"/>
          </w:p>
        </w:tc>
      </w:tr>
      <w:tr w:rsidR="006B0B9B" w14:paraId="0BDDFA6A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5842A" w14:textId="77777777" w:rsidR="006B0B9B" w:rsidRDefault="006B0B9B" w:rsidP="006B0B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C2409" w14:textId="54A58F76" w:rsidR="006B0B9B" w:rsidRDefault="006B0B9B" w:rsidP="006B0B9B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2021/0138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F52F3" w14:textId="6E7D7F3A" w:rsidR="006B0B9B" w:rsidRDefault="006B0B9B" w:rsidP="006B0B9B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Букелић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Катарина</w:t>
            </w:r>
            <w:proofErr w:type="spellEnd"/>
          </w:p>
        </w:tc>
      </w:tr>
      <w:tr w:rsidR="006B0B9B" w14:paraId="7BCEA537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C6895" w14:textId="77777777" w:rsidR="006B0B9B" w:rsidRDefault="006B0B9B" w:rsidP="006B0B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4FF2F" w14:textId="5F86BA59" w:rsidR="006B0B9B" w:rsidRDefault="006B0B9B" w:rsidP="006B0B9B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2022/0555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E8CDC" w14:textId="4EA7BFEC" w:rsidR="006B0B9B" w:rsidRDefault="006B0B9B" w:rsidP="006B0B9B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Васић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Ивана</w:t>
            </w:r>
            <w:proofErr w:type="spellEnd"/>
          </w:p>
        </w:tc>
      </w:tr>
      <w:tr w:rsidR="006B0B9B" w14:paraId="4A39B7FB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53241" w14:textId="77777777" w:rsidR="006B0B9B" w:rsidRDefault="006B0B9B" w:rsidP="006B0B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5CA71" w14:textId="147AA78A" w:rsidR="006B0B9B" w:rsidRDefault="006B0B9B" w:rsidP="006B0B9B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2023/0596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4414C" w14:textId="407A14B3" w:rsidR="006B0B9B" w:rsidRDefault="006B0B9B" w:rsidP="006B0B9B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Вукашин</w:t>
            </w:r>
            <w:proofErr w:type="spellEnd"/>
          </w:p>
        </w:tc>
      </w:tr>
    </w:tbl>
    <w:p w14:paraId="7DF6F066" w14:textId="77777777" w:rsidR="006B0B9B" w:rsidRDefault="006B0B9B" w:rsidP="006B0B9B">
      <w:pPr>
        <w:spacing w:before="5" w:line="120" w:lineRule="exact"/>
        <w:rPr>
          <w:sz w:val="12"/>
          <w:szCs w:val="12"/>
        </w:rPr>
      </w:pPr>
    </w:p>
    <w:p w14:paraId="05716422" w14:textId="77777777" w:rsidR="006B0B9B" w:rsidRDefault="006B0B9B" w:rsidP="006B0B9B">
      <w:pPr>
        <w:spacing w:line="200" w:lineRule="exact"/>
      </w:pPr>
    </w:p>
    <w:p w14:paraId="6A1B1ABB" w14:textId="77777777" w:rsidR="006B0B9B" w:rsidRDefault="006B0B9B" w:rsidP="006B0B9B">
      <w:pPr>
        <w:spacing w:line="200" w:lineRule="exact"/>
      </w:pPr>
    </w:p>
    <w:p w14:paraId="2CDD627C" w14:textId="77777777" w:rsidR="006B0B9B" w:rsidRDefault="006B0B9B" w:rsidP="006B0B9B">
      <w:pPr>
        <w:spacing w:line="200" w:lineRule="exact"/>
      </w:pPr>
    </w:p>
    <w:p w14:paraId="4417EDC3" w14:textId="77777777" w:rsidR="006B0B9B" w:rsidRDefault="006B0B9B" w:rsidP="006B0B9B">
      <w:r>
        <w:br w:type="page"/>
      </w:r>
    </w:p>
    <w:p w14:paraId="0968EE13" w14:textId="15BA7039" w:rsidR="006B0B9B" w:rsidRDefault="006B0B9B" w:rsidP="006B0B9B">
      <w:pPr>
        <w:spacing w:before="29" w:line="260" w:lineRule="exact"/>
        <w:ind w:left="120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lastRenderedPageBreak/>
        <w:t>Група</w:t>
      </w:r>
      <w:proofErr w:type="spellEnd"/>
      <w:r>
        <w:rPr>
          <w:position w:val="-1"/>
          <w:sz w:val="24"/>
          <w:szCs w:val="24"/>
        </w:rPr>
        <w:t>: I-</w:t>
      </w:r>
      <w:r>
        <w:rPr>
          <w:position w:val="-1"/>
          <w:sz w:val="24"/>
          <w:szCs w:val="24"/>
        </w:rPr>
        <w:t>3</w:t>
      </w:r>
      <w:r>
        <w:rPr>
          <w:position w:val="-1"/>
          <w:sz w:val="24"/>
          <w:szCs w:val="24"/>
        </w:rPr>
        <w:t xml:space="preserve"> 2025</w:t>
      </w:r>
    </w:p>
    <w:p w14:paraId="1982144A" w14:textId="77777777" w:rsidR="006B0B9B" w:rsidRDefault="006B0B9B" w:rsidP="006B0B9B">
      <w:pPr>
        <w:spacing w:before="4" w:line="20" w:lineRule="exact"/>
        <w:rPr>
          <w:sz w:val="2"/>
          <w:szCs w:val="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"/>
        <w:gridCol w:w="1303"/>
        <w:gridCol w:w="3340"/>
      </w:tblGrid>
      <w:tr w:rsidR="006B0B9B" w14:paraId="07365828" w14:textId="77777777" w:rsidTr="006B0B9B">
        <w:trPr>
          <w:trHeight w:hRule="exact" w:val="300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2E511601" w14:textId="77777777" w:rsidR="006B0B9B" w:rsidRDefault="006B0B9B" w:rsidP="009C39A4">
            <w:pPr>
              <w:spacing w:line="260" w:lineRule="exact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77C5E3E6" w14:textId="77777777" w:rsidR="006B0B9B" w:rsidRDefault="006B0B9B" w:rsidP="009C39A4">
            <w:pPr>
              <w:spacing w:line="260" w:lineRule="exact"/>
              <w:ind w:left="18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7DC4EFF4" w14:textId="77777777" w:rsidR="006B0B9B" w:rsidRDefault="006B0B9B" w:rsidP="009C39A4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Студент</w:t>
            </w:r>
            <w:proofErr w:type="spellEnd"/>
          </w:p>
        </w:tc>
      </w:tr>
      <w:tr w:rsidR="006B0B9B" w14:paraId="0630CCAF" w14:textId="77777777" w:rsidTr="006B0B9B">
        <w:trPr>
          <w:trHeight w:hRule="exact" w:val="300"/>
        </w:trPr>
        <w:tc>
          <w:tcPr>
            <w:tcW w:w="45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0BB64" w14:textId="77777777" w:rsidR="006B0B9B" w:rsidRDefault="006B0B9B" w:rsidP="006B0B9B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1C265" w14:textId="52B1C31A" w:rsidR="006B0B9B" w:rsidRDefault="006B0B9B" w:rsidP="006B0B9B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2019/0160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B7914" w14:textId="0896AB1E" w:rsidR="006B0B9B" w:rsidRDefault="006B0B9B" w:rsidP="006B0B9B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Гајић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Радмила</w:t>
            </w:r>
            <w:proofErr w:type="spellEnd"/>
          </w:p>
        </w:tc>
      </w:tr>
      <w:tr w:rsidR="006B0B9B" w14:paraId="2C0973BB" w14:textId="77777777" w:rsidTr="006B0B9B">
        <w:trPr>
          <w:trHeight w:hRule="exact" w:val="300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915F1" w14:textId="77777777" w:rsidR="006B0B9B" w:rsidRDefault="006B0B9B" w:rsidP="006B0B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B7326" w14:textId="172F5C3E" w:rsidR="006B0B9B" w:rsidRDefault="006B0B9B" w:rsidP="006B0B9B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МД140237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D6646" w14:textId="0EF26ECC" w:rsidR="006B0B9B" w:rsidRDefault="006B0B9B" w:rsidP="006B0B9B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Живановић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Ана</w:t>
            </w:r>
            <w:proofErr w:type="spellEnd"/>
          </w:p>
        </w:tc>
      </w:tr>
      <w:tr w:rsidR="006B0B9B" w14:paraId="1E2128B6" w14:textId="77777777" w:rsidTr="006B0B9B">
        <w:trPr>
          <w:trHeight w:hRule="exact" w:val="300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9A0C8" w14:textId="77777777" w:rsidR="006B0B9B" w:rsidRDefault="006B0B9B" w:rsidP="006B0B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9D5F2" w14:textId="05914B66" w:rsidR="006B0B9B" w:rsidRDefault="006B0B9B" w:rsidP="006B0B9B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2022/0592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19515" w14:textId="32063FE1" w:rsidR="006B0B9B" w:rsidRDefault="006B0B9B" w:rsidP="006B0B9B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Јаковљевић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Јанко</w:t>
            </w:r>
            <w:proofErr w:type="spellEnd"/>
          </w:p>
        </w:tc>
      </w:tr>
      <w:tr w:rsidR="006B0B9B" w14:paraId="718F8320" w14:textId="77777777" w:rsidTr="006B0B9B">
        <w:trPr>
          <w:trHeight w:hRule="exact" w:val="300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39F09" w14:textId="77777777" w:rsidR="006B0B9B" w:rsidRDefault="006B0B9B" w:rsidP="006B0B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92310" w14:textId="34CD5A94" w:rsidR="006B0B9B" w:rsidRDefault="006B0B9B" w:rsidP="006B0B9B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2020/0341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31453" w14:textId="4518B050" w:rsidR="006B0B9B" w:rsidRDefault="006B0B9B" w:rsidP="006B0B9B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Јовановић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Катарина</w:t>
            </w:r>
            <w:proofErr w:type="spellEnd"/>
          </w:p>
        </w:tc>
      </w:tr>
    </w:tbl>
    <w:p w14:paraId="11595D36" w14:textId="77777777" w:rsidR="006B0B9B" w:rsidRDefault="006B0B9B" w:rsidP="006B0B9B">
      <w:pPr>
        <w:spacing w:before="5" w:line="120" w:lineRule="exact"/>
        <w:rPr>
          <w:sz w:val="12"/>
          <w:szCs w:val="12"/>
        </w:rPr>
      </w:pPr>
    </w:p>
    <w:p w14:paraId="2C59A3AE" w14:textId="77777777" w:rsidR="006B0B9B" w:rsidRDefault="006B0B9B" w:rsidP="006B0B9B">
      <w:pPr>
        <w:spacing w:line="200" w:lineRule="exact"/>
      </w:pPr>
    </w:p>
    <w:p w14:paraId="05E9137F" w14:textId="77777777" w:rsidR="006B0B9B" w:rsidRDefault="006B0B9B" w:rsidP="006B0B9B">
      <w:pPr>
        <w:spacing w:line="200" w:lineRule="exact"/>
      </w:pPr>
    </w:p>
    <w:p w14:paraId="599D94F9" w14:textId="77777777" w:rsidR="006B0B9B" w:rsidRDefault="006B0B9B" w:rsidP="006B0B9B">
      <w:pPr>
        <w:spacing w:line="200" w:lineRule="exact"/>
      </w:pPr>
    </w:p>
    <w:p w14:paraId="0D690A3F" w14:textId="77777777" w:rsidR="006B0B9B" w:rsidRDefault="006B0B9B" w:rsidP="006B0B9B">
      <w:r>
        <w:br w:type="page"/>
      </w:r>
    </w:p>
    <w:p w14:paraId="0F45D900" w14:textId="54D257BB" w:rsidR="00801899" w:rsidRDefault="00801899">
      <w:pPr>
        <w:spacing w:before="34"/>
        <w:ind w:left="4779" w:right="3495"/>
        <w:jc w:val="center"/>
        <w:sectPr w:rsidR="00801899">
          <w:pgSz w:w="11900" w:h="16840"/>
          <w:pgMar w:top="500" w:right="1680" w:bottom="280" w:left="720" w:header="720" w:footer="720" w:gutter="0"/>
          <w:cols w:space="720"/>
        </w:sectPr>
      </w:pPr>
    </w:p>
    <w:p w14:paraId="05A28E06" w14:textId="77777777" w:rsidR="00801899" w:rsidRDefault="00801899">
      <w:pPr>
        <w:spacing w:before="4" w:line="20" w:lineRule="exact"/>
        <w:rPr>
          <w:sz w:val="2"/>
          <w:szCs w:val="2"/>
        </w:rPr>
      </w:pPr>
    </w:p>
    <w:p w14:paraId="066C73A1" w14:textId="2C9C9B18" w:rsidR="006B0B9B" w:rsidRDefault="006B0B9B">
      <w:pPr>
        <w:spacing w:line="200" w:lineRule="exact"/>
      </w:pPr>
    </w:p>
    <w:p w14:paraId="43569A57" w14:textId="77777777" w:rsidR="006B0B9B" w:rsidRDefault="006B0B9B">
      <w:pPr>
        <w:rPr>
          <w:lang w:val="en-GB"/>
        </w:rPr>
      </w:pPr>
      <w:r>
        <w:rPr>
          <w:lang w:val="sr-Cyrl-RS"/>
        </w:rPr>
        <w:t xml:space="preserve">Група </w:t>
      </w:r>
      <w:r>
        <w:rPr>
          <w:lang w:val="en-GB"/>
        </w:rPr>
        <w:t>II-1</w:t>
      </w:r>
    </w:p>
    <w:p w14:paraId="0101FB6B" w14:textId="77777777" w:rsidR="006B0B9B" w:rsidRDefault="006B0B9B">
      <w:pPr>
        <w:rPr>
          <w:lang w:val="en-GB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3340"/>
      </w:tblGrid>
      <w:tr w:rsidR="006B0B9B" w14:paraId="2D04FD28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6646E0C3" w14:textId="77777777" w:rsidR="006B0B9B" w:rsidRDefault="006B0B9B" w:rsidP="009C39A4">
            <w:pPr>
              <w:spacing w:line="260" w:lineRule="exact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4829809E" w14:textId="77777777" w:rsidR="006B0B9B" w:rsidRDefault="006B0B9B" w:rsidP="009C39A4">
            <w:pPr>
              <w:spacing w:line="260" w:lineRule="exact"/>
              <w:ind w:left="18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7B37F6D3" w14:textId="77777777" w:rsidR="006B0B9B" w:rsidRDefault="006B0B9B" w:rsidP="009C39A4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Студент</w:t>
            </w:r>
            <w:proofErr w:type="spellEnd"/>
          </w:p>
        </w:tc>
      </w:tr>
      <w:tr w:rsidR="006B0B9B" w14:paraId="11D2882C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0AECA" w14:textId="77777777" w:rsidR="006B0B9B" w:rsidRDefault="006B0B9B" w:rsidP="009C39A4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E4B43" w14:textId="77777777" w:rsidR="006B0B9B" w:rsidRDefault="006B0B9B" w:rsidP="009C39A4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2019/0479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9EE94" w14:textId="77777777" w:rsidR="006B0B9B" w:rsidRDefault="006B0B9B" w:rsidP="009C39A4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Јовановић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Теодора</w:t>
            </w:r>
            <w:proofErr w:type="spellEnd"/>
          </w:p>
        </w:tc>
      </w:tr>
      <w:tr w:rsidR="006B0B9B" w14:paraId="0D2CD646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EC2BF" w14:textId="77777777" w:rsidR="006B0B9B" w:rsidRDefault="006B0B9B" w:rsidP="009C39A4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1ED28" w14:textId="77777777" w:rsidR="006B0B9B" w:rsidRDefault="006B0B9B" w:rsidP="009C39A4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2017/0053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3F438" w14:textId="77777777" w:rsidR="006B0B9B" w:rsidRDefault="006B0B9B" w:rsidP="009C39A4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Јовић</w:t>
            </w:r>
            <w:proofErr w:type="spellEnd"/>
            <w:r>
              <w:rPr>
                <w:sz w:val="24"/>
                <w:szCs w:val="24"/>
              </w:rPr>
              <w:t xml:space="preserve"> Немања</w:t>
            </w:r>
          </w:p>
        </w:tc>
      </w:tr>
      <w:tr w:rsidR="006B0B9B" w14:paraId="18741C7A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4EB50" w14:textId="77777777" w:rsidR="006B0B9B" w:rsidRDefault="006B0B9B" w:rsidP="009C39A4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41228" w14:textId="77777777" w:rsidR="006B0B9B" w:rsidRDefault="006B0B9B" w:rsidP="009C39A4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2023/0581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98E47" w14:textId="77777777" w:rsidR="006B0B9B" w:rsidRDefault="006B0B9B" w:rsidP="009C39A4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Јокић</w:t>
            </w:r>
            <w:proofErr w:type="spellEnd"/>
            <w:r>
              <w:rPr>
                <w:sz w:val="24"/>
                <w:szCs w:val="24"/>
              </w:rPr>
              <w:t xml:space="preserve"> Никола</w:t>
            </w:r>
          </w:p>
        </w:tc>
      </w:tr>
      <w:tr w:rsidR="006B0B9B" w14:paraId="4E61C97F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53044" w14:textId="77777777" w:rsidR="006B0B9B" w:rsidRDefault="006B0B9B" w:rsidP="009C39A4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9602A" w14:textId="77777777" w:rsidR="006B0B9B" w:rsidRDefault="006B0B9B" w:rsidP="009C39A4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2020/0102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B25B1" w14:textId="77777777" w:rsidR="006B0B9B" w:rsidRDefault="006B0B9B" w:rsidP="009C39A4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Кангрга-Микулић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Анастасија</w:t>
            </w:r>
            <w:proofErr w:type="spellEnd"/>
          </w:p>
        </w:tc>
      </w:tr>
      <w:tr w:rsidR="006B0B9B" w14:paraId="6BBFB973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BF0F2" w14:textId="77777777" w:rsidR="006B0B9B" w:rsidRDefault="006B0B9B" w:rsidP="009C39A4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7254A" w14:textId="77777777" w:rsidR="006B0B9B" w:rsidRDefault="006B0B9B" w:rsidP="009C39A4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2020/0199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E7CA0" w14:textId="77777777" w:rsidR="006B0B9B" w:rsidRDefault="006B0B9B" w:rsidP="009C39A4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Катарина</w:t>
            </w:r>
            <w:proofErr w:type="spellEnd"/>
          </w:p>
        </w:tc>
      </w:tr>
    </w:tbl>
    <w:p w14:paraId="0EF6C35C" w14:textId="6C6BDCC9" w:rsidR="006B0B9B" w:rsidRDefault="006B0B9B">
      <w:r>
        <w:br w:type="page"/>
      </w:r>
    </w:p>
    <w:p w14:paraId="5BC47883" w14:textId="70C6BFC7" w:rsidR="006B0B9B" w:rsidRDefault="006B0B9B">
      <w:pPr>
        <w:spacing w:line="200" w:lineRule="exact"/>
        <w:rPr>
          <w:lang w:val="en-GB"/>
        </w:rPr>
      </w:pPr>
      <w:r>
        <w:rPr>
          <w:lang w:val="sr-Cyrl-RS"/>
        </w:rPr>
        <w:lastRenderedPageBreak/>
        <w:t xml:space="preserve">Група </w:t>
      </w:r>
      <w:r>
        <w:rPr>
          <w:lang w:val="en-GB"/>
        </w:rPr>
        <w:t>II-2</w:t>
      </w:r>
    </w:p>
    <w:p w14:paraId="1BACE91D" w14:textId="77777777" w:rsidR="006B0B9B" w:rsidRDefault="006B0B9B">
      <w:pPr>
        <w:spacing w:line="200" w:lineRule="exact"/>
        <w:rPr>
          <w:lang w:val="en-GB"/>
        </w:rPr>
      </w:pPr>
    </w:p>
    <w:p w14:paraId="31BA72AB" w14:textId="77777777" w:rsidR="006B0B9B" w:rsidRPr="006B0B9B" w:rsidRDefault="006B0B9B">
      <w:pPr>
        <w:spacing w:line="200" w:lineRule="exact"/>
        <w:rPr>
          <w:lang w:val="en-GB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3340"/>
      </w:tblGrid>
      <w:tr w:rsidR="006B0B9B" w14:paraId="32E17891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262C56BA" w14:textId="77777777" w:rsidR="006B0B9B" w:rsidRDefault="006B0B9B" w:rsidP="009C39A4">
            <w:pPr>
              <w:spacing w:line="260" w:lineRule="exact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0E07F3D1" w14:textId="77777777" w:rsidR="006B0B9B" w:rsidRDefault="006B0B9B" w:rsidP="009C39A4">
            <w:pPr>
              <w:spacing w:line="260" w:lineRule="exact"/>
              <w:ind w:left="18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62214F06" w14:textId="77777777" w:rsidR="006B0B9B" w:rsidRDefault="006B0B9B" w:rsidP="009C39A4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Студент</w:t>
            </w:r>
            <w:proofErr w:type="spellEnd"/>
          </w:p>
        </w:tc>
      </w:tr>
      <w:tr w:rsidR="006B0B9B" w14:paraId="25487A16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B0EEC" w14:textId="77777777" w:rsidR="006B0B9B" w:rsidRDefault="006B0B9B" w:rsidP="006B0B9B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828B6" w14:textId="39850486" w:rsidR="006B0B9B" w:rsidRDefault="006B0B9B" w:rsidP="006B0B9B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2021/0396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E91B3" w14:textId="3F0B66A4" w:rsidR="006B0B9B" w:rsidRDefault="006B0B9B" w:rsidP="006B0B9B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Клипа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Ина</w:t>
            </w:r>
            <w:proofErr w:type="spellEnd"/>
          </w:p>
        </w:tc>
      </w:tr>
      <w:tr w:rsidR="006B0B9B" w14:paraId="4CC40FCF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073C8" w14:textId="77777777" w:rsidR="006B0B9B" w:rsidRDefault="006B0B9B" w:rsidP="006B0B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BF09" w14:textId="336D72E0" w:rsidR="006B0B9B" w:rsidRDefault="006B0B9B" w:rsidP="006B0B9B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2018/0183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B8E05" w14:textId="08DCD84A" w:rsidR="006B0B9B" w:rsidRDefault="006B0B9B" w:rsidP="006B0B9B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Кнежевић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Даница</w:t>
            </w:r>
            <w:proofErr w:type="spellEnd"/>
          </w:p>
        </w:tc>
      </w:tr>
      <w:tr w:rsidR="006B0B9B" w14:paraId="43A64308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F68AB" w14:textId="77777777" w:rsidR="006B0B9B" w:rsidRDefault="006B0B9B" w:rsidP="006B0B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F3440" w14:textId="1B624B5A" w:rsidR="006B0B9B" w:rsidRDefault="006B0B9B" w:rsidP="006B0B9B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2020/0152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443B5" w14:textId="24F18594" w:rsidR="006B0B9B" w:rsidRDefault="006B0B9B" w:rsidP="006B0B9B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Андреј</w:t>
            </w:r>
            <w:proofErr w:type="spellEnd"/>
          </w:p>
        </w:tc>
      </w:tr>
      <w:tr w:rsidR="006B0B9B" w14:paraId="34D0FD01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6604C" w14:textId="77777777" w:rsidR="006B0B9B" w:rsidRDefault="006B0B9B" w:rsidP="006B0B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92E02" w14:textId="609E35FC" w:rsidR="006B0B9B" w:rsidRDefault="006B0B9B" w:rsidP="006B0B9B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2020/0289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6D9DE" w14:textId="3089FFBB" w:rsidR="006B0B9B" w:rsidRDefault="006B0B9B" w:rsidP="006B0B9B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Костић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Стефан</w:t>
            </w:r>
            <w:proofErr w:type="spellEnd"/>
          </w:p>
        </w:tc>
      </w:tr>
    </w:tbl>
    <w:p w14:paraId="201D0E4D" w14:textId="77777777" w:rsidR="006B0B9B" w:rsidRDefault="006B0B9B">
      <w:r>
        <w:br w:type="page"/>
      </w:r>
    </w:p>
    <w:p w14:paraId="4DC40687" w14:textId="77777777" w:rsidR="006B0B9B" w:rsidRDefault="006B0B9B">
      <w:pPr>
        <w:spacing w:line="200" w:lineRule="exact"/>
      </w:pPr>
    </w:p>
    <w:p w14:paraId="37D7C360" w14:textId="77777777" w:rsidR="006B0B9B" w:rsidRDefault="006B0B9B">
      <w:pPr>
        <w:rPr>
          <w:lang w:val="en-GB"/>
        </w:rPr>
      </w:pPr>
      <w:r>
        <w:rPr>
          <w:lang w:val="sr-Cyrl-RS"/>
        </w:rPr>
        <w:t xml:space="preserve">Група </w:t>
      </w:r>
      <w:r>
        <w:rPr>
          <w:lang w:val="en-GB"/>
        </w:rPr>
        <w:t>II-3</w:t>
      </w:r>
    </w:p>
    <w:p w14:paraId="1B91307B" w14:textId="77777777" w:rsidR="006B0B9B" w:rsidRDefault="006B0B9B">
      <w:pPr>
        <w:rPr>
          <w:lang w:val="en-GB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3340"/>
      </w:tblGrid>
      <w:tr w:rsidR="006B0B9B" w14:paraId="17851566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54AB9C8B" w14:textId="77777777" w:rsidR="006B0B9B" w:rsidRDefault="006B0B9B" w:rsidP="009C39A4">
            <w:pPr>
              <w:spacing w:line="260" w:lineRule="exact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56A1766F" w14:textId="77777777" w:rsidR="006B0B9B" w:rsidRDefault="006B0B9B" w:rsidP="009C39A4">
            <w:pPr>
              <w:spacing w:line="260" w:lineRule="exact"/>
              <w:ind w:left="18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0B49566C" w14:textId="77777777" w:rsidR="006B0B9B" w:rsidRDefault="006B0B9B" w:rsidP="009C39A4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Студент</w:t>
            </w:r>
            <w:proofErr w:type="spellEnd"/>
          </w:p>
        </w:tc>
      </w:tr>
      <w:tr w:rsidR="006B0B9B" w14:paraId="7D0E3490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2AB51" w14:textId="77777777" w:rsidR="006B0B9B" w:rsidRDefault="006B0B9B" w:rsidP="006B0B9B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32449" w14:textId="441898E5" w:rsidR="006B0B9B" w:rsidRDefault="006B0B9B" w:rsidP="006B0B9B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2019/0025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3C089" w14:textId="7EAE565D" w:rsidR="006B0B9B" w:rsidRDefault="006B0B9B" w:rsidP="006B0B9B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Крстић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Кристина</w:t>
            </w:r>
            <w:proofErr w:type="spellEnd"/>
          </w:p>
        </w:tc>
      </w:tr>
      <w:tr w:rsidR="006B0B9B" w14:paraId="0F744A71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37A17" w14:textId="77777777" w:rsidR="006B0B9B" w:rsidRDefault="006B0B9B" w:rsidP="006B0B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F8EEA" w14:textId="01343170" w:rsidR="006B0B9B" w:rsidRDefault="006B0B9B" w:rsidP="006B0B9B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2023/0568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A5037" w14:textId="4A594EB5" w:rsidR="006B0B9B" w:rsidRDefault="006B0B9B" w:rsidP="006B0B9B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Лаиновић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Милица</w:t>
            </w:r>
            <w:proofErr w:type="spellEnd"/>
          </w:p>
        </w:tc>
      </w:tr>
      <w:tr w:rsidR="006B0B9B" w14:paraId="06FF4BD3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87949" w14:textId="77777777" w:rsidR="006B0B9B" w:rsidRDefault="006B0B9B" w:rsidP="006B0B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1D41E" w14:textId="5F2D585C" w:rsidR="006B0B9B" w:rsidRDefault="006B0B9B" w:rsidP="006B0B9B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2020/0127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33A45" w14:textId="69A3A839" w:rsidR="006B0B9B" w:rsidRDefault="006B0B9B" w:rsidP="006B0B9B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Љубић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Александра</w:t>
            </w:r>
            <w:proofErr w:type="spellEnd"/>
          </w:p>
        </w:tc>
      </w:tr>
      <w:tr w:rsidR="006B0B9B" w14:paraId="3702037F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CA0B7" w14:textId="77777777" w:rsidR="006B0B9B" w:rsidRDefault="006B0B9B" w:rsidP="006B0B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E55C2" w14:textId="467974A3" w:rsidR="006B0B9B" w:rsidRDefault="006B0B9B" w:rsidP="006B0B9B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2020/0380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CE60B" w14:textId="3C7C7A91" w:rsidR="006B0B9B" w:rsidRDefault="006B0B9B" w:rsidP="006B0B9B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Максимовић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Марко</w:t>
            </w:r>
            <w:proofErr w:type="spellEnd"/>
          </w:p>
        </w:tc>
      </w:tr>
    </w:tbl>
    <w:p w14:paraId="4E8F0A80" w14:textId="6B6EFA9C" w:rsidR="006B0B9B" w:rsidRDefault="006B0B9B">
      <w:r>
        <w:br w:type="page"/>
      </w:r>
    </w:p>
    <w:p w14:paraId="22BD1922" w14:textId="77777777" w:rsidR="00801899" w:rsidRDefault="00801899">
      <w:pPr>
        <w:spacing w:line="200" w:lineRule="exact"/>
      </w:pPr>
    </w:p>
    <w:p w14:paraId="21FFE528" w14:textId="77777777" w:rsidR="00801899" w:rsidRDefault="00801899">
      <w:pPr>
        <w:spacing w:before="4" w:line="20" w:lineRule="exact"/>
        <w:rPr>
          <w:sz w:val="2"/>
          <w:szCs w:val="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3340"/>
      </w:tblGrid>
      <w:tr w:rsidR="00801899" w14:paraId="3365C24F" w14:textId="777777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71070373" w14:textId="77777777" w:rsidR="00801899" w:rsidRDefault="00000000">
            <w:pPr>
              <w:spacing w:line="260" w:lineRule="exact"/>
              <w:ind w:left="117"/>
              <w:rPr>
                <w:sz w:val="24"/>
                <w:szCs w:val="24"/>
              </w:rPr>
            </w:pPr>
            <w:bookmarkStart w:id="1" w:name="_Hlk213604258"/>
            <w:proofErr w:type="spellStart"/>
            <w:r>
              <w:rPr>
                <w:b/>
                <w:sz w:val="24"/>
                <w:szCs w:val="24"/>
              </w:rPr>
              <w:t>Рб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351C3D67" w14:textId="77777777" w:rsidR="00801899" w:rsidRDefault="00000000">
            <w:pPr>
              <w:spacing w:line="260" w:lineRule="exact"/>
              <w:ind w:left="18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176C5E2E" w14:textId="77777777" w:rsidR="00801899" w:rsidRDefault="00000000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Студент</w:t>
            </w:r>
            <w:proofErr w:type="spellEnd"/>
          </w:p>
        </w:tc>
      </w:tr>
      <w:tr w:rsidR="00801899" w14:paraId="5078292E" w14:textId="777777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C21FF" w14:textId="77777777" w:rsidR="00801899" w:rsidRDefault="00000000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1108C" w14:textId="77777777" w:rsidR="00801899" w:rsidRDefault="00000000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2018/0438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4ADB2" w14:textId="77777777" w:rsidR="00801899" w:rsidRDefault="00000000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Милић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Александра</w:t>
            </w:r>
            <w:proofErr w:type="spellEnd"/>
          </w:p>
        </w:tc>
      </w:tr>
      <w:tr w:rsidR="00801899" w14:paraId="44253F7E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0A74C" w14:textId="77777777" w:rsidR="00801899" w:rsidRDefault="0000000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EE36D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2020/0580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7BE1D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Милић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Анђела</w:t>
            </w:r>
            <w:proofErr w:type="spellEnd"/>
          </w:p>
        </w:tc>
      </w:tr>
      <w:tr w:rsidR="00801899" w14:paraId="6E15E120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1A042" w14:textId="77777777" w:rsidR="00801899" w:rsidRDefault="0000000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DFBDD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2019/0228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418BC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Миловановић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Ема</w:t>
            </w:r>
            <w:proofErr w:type="spellEnd"/>
          </w:p>
        </w:tc>
      </w:tr>
      <w:tr w:rsidR="00801899" w14:paraId="69BC89E3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A7A24" w14:textId="77777777" w:rsidR="00801899" w:rsidRDefault="0000000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C981D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2021/0339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44CA1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Милошевић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Јована</w:t>
            </w:r>
            <w:proofErr w:type="spellEnd"/>
          </w:p>
        </w:tc>
      </w:tr>
      <w:tr w:rsidR="00801899" w14:paraId="5BFB397C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2BBA9" w14:textId="77777777" w:rsidR="00801899" w:rsidRDefault="0000000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5EEFA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2021/0373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DC995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Митровић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Наташа</w:t>
            </w:r>
            <w:proofErr w:type="spellEnd"/>
          </w:p>
        </w:tc>
      </w:tr>
      <w:tr w:rsidR="00801899" w14:paraId="2C2C84AD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93AAA" w14:textId="77777777" w:rsidR="00801899" w:rsidRDefault="0000000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C65D2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2017/0185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B0FDD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Нићифоровић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Јована</w:t>
            </w:r>
            <w:proofErr w:type="spellEnd"/>
          </w:p>
        </w:tc>
      </w:tr>
      <w:tr w:rsidR="00801899" w14:paraId="57F084A6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AB032" w14:textId="77777777" w:rsidR="00801899" w:rsidRDefault="0000000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655B7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2021/0441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3285F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Обрадовић </w:t>
            </w:r>
            <w:proofErr w:type="spellStart"/>
            <w:r>
              <w:rPr>
                <w:sz w:val="24"/>
                <w:szCs w:val="24"/>
              </w:rPr>
              <w:t>Јована</w:t>
            </w:r>
            <w:proofErr w:type="spellEnd"/>
          </w:p>
        </w:tc>
      </w:tr>
      <w:tr w:rsidR="00801899" w14:paraId="423B3C9C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DC0BA" w14:textId="77777777" w:rsidR="00801899" w:rsidRDefault="0000000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7730B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2017/0098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52DCF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Поповић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Анђела</w:t>
            </w:r>
            <w:proofErr w:type="spellEnd"/>
          </w:p>
        </w:tc>
      </w:tr>
      <w:tr w:rsidR="00801899" w14:paraId="10D2261D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1016A" w14:textId="77777777" w:rsidR="00801899" w:rsidRDefault="0000000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02A0E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2018/0136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A4050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Раденковић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Ивана</w:t>
            </w:r>
            <w:proofErr w:type="spellEnd"/>
          </w:p>
        </w:tc>
      </w:tr>
      <w:tr w:rsidR="00801899" w14:paraId="1CFABA32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CF356" w14:textId="77777777" w:rsidR="00801899" w:rsidRDefault="0000000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00B0D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2017/0096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4BF47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Радивојевић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Анђелка</w:t>
            </w:r>
            <w:proofErr w:type="spellEnd"/>
          </w:p>
        </w:tc>
      </w:tr>
      <w:tr w:rsidR="00801899" w14:paraId="06774CAA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5DADE" w14:textId="77777777" w:rsidR="00801899" w:rsidRDefault="0000000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A5429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2020/0455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B76C0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Радојевић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Андреа</w:t>
            </w:r>
            <w:proofErr w:type="spellEnd"/>
          </w:p>
        </w:tc>
      </w:tr>
      <w:tr w:rsidR="00801899" w14:paraId="39843C19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4CFFB" w14:textId="77777777" w:rsidR="00801899" w:rsidRDefault="0000000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B88D3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2020/0418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D1324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Радојичић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Богдан</w:t>
            </w:r>
            <w:proofErr w:type="spellEnd"/>
          </w:p>
        </w:tc>
      </w:tr>
      <w:tr w:rsidR="00801899" w14:paraId="289E260E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253D7" w14:textId="77777777" w:rsidR="00801899" w:rsidRDefault="0000000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720E4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2018/0363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5B71A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Рајић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Душан</w:t>
            </w:r>
            <w:proofErr w:type="spellEnd"/>
          </w:p>
        </w:tc>
      </w:tr>
      <w:bookmarkEnd w:id="1"/>
    </w:tbl>
    <w:p w14:paraId="5626B71C" w14:textId="77777777" w:rsidR="00801899" w:rsidRDefault="00801899">
      <w:pPr>
        <w:spacing w:before="5" w:line="120" w:lineRule="exact"/>
        <w:rPr>
          <w:sz w:val="12"/>
          <w:szCs w:val="12"/>
        </w:rPr>
      </w:pPr>
    </w:p>
    <w:p w14:paraId="264B86B7" w14:textId="77777777" w:rsidR="00801899" w:rsidRDefault="00801899">
      <w:pPr>
        <w:spacing w:line="200" w:lineRule="exact"/>
      </w:pPr>
    </w:p>
    <w:p w14:paraId="3A7BD048" w14:textId="77777777" w:rsidR="00801899" w:rsidRDefault="00801899">
      <w:pPr>
        <w:spacing w:line="200" w:lineRule="exact"/>
      </w:pPr>
    </w:p>
    <w:p w14:paraId="3AF21DAB" w14:textId="77777777" w:rsidR="00801899" w:rsidRDefault="00801899">
      <w:pPr>
        <w:spacing w:line="200" w:lineRule="exact"/>
      </w:pPr>
    </w:p>
    <w:p w14:paraId="7568F5D8" w14:textId="77777777" w:rsidR="00801899" w:rsidRDefault="00801899">
      <w:pPr>
        <w:spacing w:line="200" w:lineRule="exact"/>
      </w:pPr>
    </w:p>
    <w:p w14:paraId="56AC5FAC" w14:textId="55C2F673" w:rsidR="00DC5881" w:rsidRDefault="00DC5881">
      <w:pPr>
        <w:spacing w:line="200" w:lineRule="exact"/>
      </w:pPr>
    </w:p>
    <w:p w14:paraId="33757DBC" w14:textId="77777777" w:rsidR="00DC5881" w:rsidRDefault="00DC5881">
      <w:r>
        <w:br w:type="page"/>
      </w:r>
    </w:p>
    <w:p w14:paraId="2411B113" w14:textId="0A443910" w:rsidR="00DC5881" w:rsidRDefault="00DC5881">
      <w:pPr>
        <w:spacing w:line="200" w:lineRule="exact"/>
      </w:pPr>
    </w:p>
    <w:p w14:paraId="6EA45F0E" w14:textId="77777777" w:rsidR="00DC5881" w:rsidRDefault="00DC5881">
      <w:pPr>
        <w:rPr>
          <w:lang w:val="en-GB"/>
        </w:rPr>
      </w:pPr>
      <w:r>
        <w:rPr>
          <w:lang w:val="sr-Cyrl-RS"/>
        </w:rPr>
        <w:t xml:space="preserve">Група </w:t>
      </w:r>
      <w:r>
        <w:rPr>
          <w:lang w:val="en-GB"/>
        </w:rPr>
        <w:t>III-1</w:t>
      </w:r>
    </w:p>
    <w:p w14:paraId="457ECB98" w14:textId="77777777" w:rsidR="00DC5881" w:rsidRDefault="00DC5881">
      <w:pPr>
        <w:rPr>
          <w:lang w:val="en-GB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3340"/>
      </w:tblGrid>
      <w:tr w:rsidR="00DC5881" w14:paraId="3C96D11B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2228F6AC" w14:textId="77777777" w:rsidR="00DC5881" w:rsidRDefault="00DC5881" w:rsidP="009C39A4">
            <w:pPr>
              <w:spacing w:line="260" w:lineRule="exact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188BE021" w14:textId="77777777" w:rsidR="00DC5881" w:rsidRDefault="00DC5881" w:rsidP="009C39A4">
            <w:pPr>
              <w:spacing w:line="260" w:lineRule="exact"/>
              <w:ind w:left="18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49221BF1" w14:textId="77777777" w:rsidR="00DC5881" w:rsidRDefault="00DC5881" w:rsidP="009C39A4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Студент</w:t>
            </w:r>
            <w:proofErr w:type="spellEnd"/>
          </w:p>
        </w:tc>
      </w:tr>
      <w:tr w:rsidR="00DC5881" w14:paraId="5396DB91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0C983" w14:textId="77777777" w:rsidR="00DC5881" w:rsidRDefault="00DC5881" w:rsidP="009C39A4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F4BC1" w14:textId="77777777" w:rsidR="00DC5881" w:rsidRDefault="00DC5881" w:rsidP="009C39A4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2018/0438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A088C" w14:textId="77777777" w:rsidR="00DC5881" w:rsidRDefault="00DC5881" w:rsidP="009C39A4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Милић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Александра</w:t>
            </w:r>
            <w:proofErr w:type="spellEnd"/>
          </w:p>
        </w:tc>
      </w:tr>
      <w:tr w:rsidR="00DC5881" w14:paraId="670AFDDC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23B6A" w14:textId="77777777" w:rsidR="00DC5881" w:rsidRDefault="00DC5881" w:rsidP="009C39A4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E4760" w14:textId="77777777" w:rsidR="00DC5881" w:rsidRDefault="00DC5881" w:rsidP="009C39A4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2020/0580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4D6A2" w14:textId="77777777" w:rsidR="00DC5881" w:rsidRDefault="00DC5881" w:rsidP="009C39A4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Милић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Анђела</w:t>
            </w:r>
            <w:proofErr w:type="spellEnd"/>
          </w:p>
        </w:tc>
      </w:tr>
      <w:tr w:rsidR="00DC5881" w14:paraId="204F7BF5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9DF2D" w14:textId="77777777" w:rsidR="00DC5881" w:rsidRDefault="00DC5881" w:rsidP="009C39A4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39DAA" w14:textId="77777777" w:rsidR="00DC5881" w:rsidRDefault="00DC5881" w:rsidP="009C39A4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2019/0228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42DD7" w14:textId="77777777" w:rsidR="00DC5881" w:rsidRDefault="00DC5881" w:rsidP="009C39A4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Миловановић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Ема</w:t>
            </w:r>
            <w:proofErr w:type="spellEnd"/>
          </w:p>
        </w:tc>
      </w:tr>
      <w:tr w:rsidR="00DC5881" w14:paraId="5D10F507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31A3B" w14:textId="77777777" w:rsidR="00DC5881" w:rsidRDefault="00DC5881" w:rsidP="009C39A4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21410" w14:textId="77777777" w:rsidR="00DC5881" w:rsidRDefault="00DC5881" w:rsidP="009C39A4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2021/0339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8805A" w14:textId="77777777" w:rsidR="00DC5881" w:rsidRDefault="00DC5881" w:rsidP="009C39A4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Милошевић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Јована</w:t>
            </w:r>
            <w:proofErr w:type="spellEnd"/>
          </w:p>
        </w:tc>
      </w:tr>
      <w:tr w:rsidR="00DC5881" w14:paraId="5F595ADF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502F4" w14:textId="77777777" w:rsidR="00DC5881" w:rsidRDefault="00DC5881" w:rsidP="009C39A4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F3CAE" w14:textId="77777777" w:rsidR="00DC5881" w:rsidRDefault="00DC5881" w:rsidP="009C39A4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2021/0373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7CABC" w14:textId="77777777" w:rsidR="00DC5881" w:rsidRDefault="00DC5881" w:rsidP="009C39A4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Митровић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Наташа</w:t>
            </w:r>
            <w:proofErr w:type="spellEnd"/>
          </w:p>
        </w:tc>
      </w:tr>
    </w:tbl>
    <w:p w14:paraId="764DD794" w14:textId="32DF8F07" w:rsidR="00DC5881" w:rsidRDefault="00DC5881">
      <w:r>
        <w:br w:type="page"/>
      </w:r>
    </w:p>
    <w:p w14:paraId="736BD12A" w14:textId="11FBD606" w:rsidR="00DC5881" w:rsidRDefault="00DC5881">
      <w:pPr>
        <w:spacing w:line="200" w:lineRule="exact"/>
        <w:rPr>
          <w:lang w:val="en-GB"/>
        </w:rPr>
      </w:pPr>
      <w:r>
        <w:rPr>
          <w:lang w:val="sr-Cyrl-RS"/>
        </w:rPr>
        <w:lastRenderedPageBreak/>
        <w:t xml:space="preserve">Група </w:t>
      </w:r>
      <w:r>
        <w:rPr>
          <w:lang w:val="en-GB"/>
        </w:rPr>
        <w:t xml:space="preserve">III-2 </w:t>
      </w:r>
    </w:p>
    <w:p w14:paraId="2BC47FD7" w14:textId="77777777" w:rsidR="00DC5881" w:rsidRDefault="00DC5881">
      <w:pPr>
        <w:spacing w:line="200" w:lineRule="exact"/>
        <w:rPr>
          <w:lang w:val="en-GB"/>
        </w:rPr>
      </w:pPr>
    </w:p>
    <w:p w14:paraId="5846DA6F" w14:textId="77777777" w:rsidR="00DC5881" w:rsidRPr="00DC5881" w:rsidRDefault="00DC5881">
      <w:pPr>
        <w:spacing w:line="200" w:lineRule="exact"/>
        <w:rPr>
          <w:lang w:val="en-GB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3340"/>
      </w:tblGrid>
      <w:tr w:rsidR="00DC5881" w14:paraId="3EBC21BE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2AD73FF9" w14:textId="77777777" w:rsidR="00DC5881" w:rsidRDefault="00DC5881" w:rsidP="009C39A4">
            <w:pPr>
              <w:spacing w:line="260" w:lineRule="exact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1EBDFE17" w14:textId="77777777" w:rsidR="00DC5881" w:rsidRDefault="00DC5881" w:rsidP="009C39A4">
            <w:pPr>
              <w:spacing w:line="260" w:lineRule="exact"/>
              <w:ind w:left="18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79C96888" w14:textId="77777777" w:rsidR="00DC5881" w:rsidRDefault="00DC5881" w:rsidP="009C39A4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Студент</w:t>
            </w:r>
            <w:proofErr w:type="spellEnd"/>
          </w:p>
        </w:tc>
      </w:tr>
      <w:tr w:rsidR="00DC5881" w14:paraId="7CD055B7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74512" w14:textId="77777777" w:rsidR="00DC5881" w:rsidRDefault="00DC5881" w:rsidP="00DC5881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1B594" w14:textId="38EE2344" w:rsidR="00DC5881" w:rsidRDefault="00DC5881" w:rsidP="00DC5881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2017/0185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FDA24" w14:textId="22CBB747" w:rsidR="00DC5881" w:rsidRDefault="00DC5881" w:rsidP="00DC5881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Нићифоровић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Јована</w:t>
            </w:r>
            <w:proofErr w:type="spellEnd"/>
          </w:p>
        </w:tc>
      </w:tr>
      <w:tr w:rsidR="00DC5881" w14:paraId="07041281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547FD" w14:textId="77777777" w:rsidR="00DC5881" w:rsidRDefault="00DC5881" w:rsidP="00DC5881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78E27" w14:textId="7C42F4E2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2021/0441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52E76" w14:textId="2FB976FE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Обрадовић </w:t>
            </w:r>
            <w:proofErr w:type="spellStart"/>
            <w:r>
              <w:rPr>
                <w:sz w:val="24"/>
                <w:szCs w:val="24"/>
              </w:rPr>
              <w:t>Јована</w:t>
            </w:r>
            <w:proofErr w:type="spellEnd"/>
          </w:p>
        </w:tc>
      </w:tr>
      <w:tr w:rsidR="00DC5881" w14:paraId="7275F7C2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683BA" w14:textId="77777777" w:rsidR="00DC5881" w:rsidRDefault="00DC5881" w:rsidP="00DC5881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85E7F" w14:textId="7916AF88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2017/0098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E0580" w14:textId="7658FC9F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Поповић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Анђела</w:t>
            </w:r>
            <w:proofErr w:type="spellEnd"/>
          </w:p>
        </w:tc>
      </w:tr>
      <w:tr w:rsidR="00DC5881" w14:paraId="7E724FAF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EBBC6" w14:textId="77777777" w:rsidR="00DC5881" w:rsidRDefault="00DC5881" w:rsidP="00DC5881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65CCA" w14:textId="4EE068A8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2018/0136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2A4A0" w14:textId="121BC97B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Раденковић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Ивана</w:t>
            </w:r>
            <w:proofErr w:type="spellEnd"/>
          </w:p>
        </w:tc>
      </w:tr>
    </w:tbl>
    <w:p w14:paraId="748EA4CC" w14:textId="77777777" w:rsidR="00DC5881" w:rsidRDefault="00DC5881">
      <w:r>
        <w:br w:type="page"/>
      </w:r>
    </w:p>
    <w:p w14:paraId="6F897191" w14:textId="25EE12FD" w:rsidR="00801899" w:rsidRDefault="00DC5881">
      <w:pPr>
        <w:spacing w:line="200" w:lineRule="exact"/>
        <w:rPr>
          <w:lang w:val="en-GB"/>
        </w:rPr>
      </w:pPr>
      <w:r>
        <w:rPr>
          <w:lang w:val="sr-Cyrl-RS"/>
        </w:rPr>
        <w:lastRenderedPageBreak/>
        <w:t xml:space="preserve">Група </w:t>
      </w:r>
      <w:r>
        <w:rPr>
          <w:lang w:val="en-GB"/>
        </w:rPr>
        <w:t xml:space="preserve">III-3 </w:t>
      </w:r>
    </w:p>
    <w:p w14:paraId="7D91DE20" w14:textId="77777777" w:rsidR="00DC5881" w:rsidRDefault="00DC5881">
      <w:pPr>
        <w:spacing w:line="200" w:lineRule="exact"/>
        <w:rPr>
          <w:lang w:val="en-GB"/>
        </w:rPr>
      </w:pPr>
    </w:p>
    <w:p w14:paraId="015A8AF0" w14:textId="77777777" w:rsidR="00DC5881" w:rsidRPr="00DC5881" w:rsidRDefault="00DC5881">
      <w:pPr>
        <w:spacing w:line="200" w:lineRule="exact"/>
        <w:rPr>
          <w:lang w:val="en-GB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3340"/>
      </w:tblGrid>
      <w:tr w:rsidR="00DC5881" w14:paraId="3B316A10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384498F2" w14:textId="77777777" w:rsidR="00DC5881" w:rsidRDefault="00DC5881" w:rsidP="009C39A4">
            <w:pPr>
              <w:spacing w:line="260" w:lineRule="exact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3AAC5082" w14:textId="77777777" w:rsidR="00DC5881" w:rsidRDefault="00DC5881" w:rsidP="009C39A4">
            <w:pPr>
              <w:spacing w:line="260" w:lineRule="exact"/>
              <w:ind w:left="18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7F9967D6" w14:textId="77777777" w:rsidR="00DC5881" w:rsidRDefault="00DC5881" w:rsidP="009C39A4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Студент</w:t>
            </w:r>
            <w:proofErr w:type="spellEnd"/>
          </w:p>
        </w:tc>
      </w:tr>
      <w:tr w:rsidR="00DC5881" w14:paraId="213EBD3A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EC240" w14:textId="77777777" w:rsidR="00DC5881" w:rsidRDefault="00DC5881" w:rsidP="00DC5881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EF44E" w14:textId="2B41E988" w:rsidR="00DC5881" w:rsidRDefault="00DC5881" w:rsidP="00DC5881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2017/0096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F3346" w14:textId="1AA8BD68" w:rsidR="00DC5881" w:rsidRDefault="00DC5881" w:rsidP="00DC5881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Радивојевић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Анђелка</w:t>
            </w:r>
            <w:proofErr w:type="spellEnd"/>
          </w:p>
        </w:tc>
      </w:tr>
      <w:tr w:rsidR="00DC5881" w14:paraId="0822864E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E27C4" w14:textId="77777777" w:rsidR="00DC5881" w:rsidRDefault="00DC5881" w:rsidP="00DC5881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89845" w14:textId="5676FEB2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2020/0455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65187" w14:textId="2E15CA2F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Радојевић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Андреа</w:t>
            </w:r>
            <w:proofErr w:type="spellEnd"/>
          </w:p>
        </w:tc>
      </w:tr>
      <w:tr w:rsidR="00DC5881" w14:paraId="0B13E90E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72525" w14:textId="77777777" w:rsidR="00DC5881" w:rsidRDefault="00DC5881" w:rsidP="00DC5881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8C8DE" w14:textId="14FA268C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2020/0418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ED0FA" w14:textId="5BA5888C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Радојичић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Богдан</w:t>
            </w:r>
            <w:proofErr w:type="spellEnd"/>
          </w:p>
        </w:tc>
      </w:tr>
      <w:tr w:rsidR="00DC5881" w14:paraId="52F0F0FF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07696" w14:textId="77777777" w:rsidR="00DC5881" w:rsidRDefault="00DC5881" w:rsidP="00DC5881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20A51" w14:textId="78744BD5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2018/0363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2BD9D" w14:textId="208E1694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Рајић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Душан</w:t>
            </w:r>
            <w:proofErr w:type="spellEnd"/>
          </w:p>
        </w:tc>
      </w:tr>
    </w:tbl>
    <w:p w14:paraId="2DDF1B3C" w14:textId="77777777" w:rsidR="00801899" w:rsidRDefault="00801899">
      <w:pPr>
        <w:spacing w:line="200" w:lineRule="exact"/>
      </w:pPr>
    </w:p>
    <w:p w14:paraId="632486CA" w14:textId="77777777" w:rsidR="00801899" w:rsidRDefault="00801899">
      <w:pPr>
        <w:spacing w:line="200" w:lineRule="exact"/>
      </w:pPr>
    </w:p>
    <w:p w14:paraId="0B53E3DB" w14:textId="77777777" w:rsidR="00801899" w:rsidRDefault="00801899">
      <w:pPr>
        <w:spacing w:line="200" w:lineRule="exact"/>
      </w:pPr>
    </w:p>
    <w:p w14:paraId="2C58EE53" w14:textId="77777777" w:rsidR="00801899" w:rsidRDefault="00801899">
      <w:pPr>
        <w:spacing w:line="200" w:lineRule="exact"/>
      </w:pPr>
    </w:p>
    <w:p w14:paraId="6ABBAE9B" w14:textId="77777777" w:rsidR="00801899" w:rsidRDefault="00801899">
      <w:pPr>
        <w:spacing w:line="200" w:lineRule="exact"/>
      </w:pPr>
    </w:p>
    <w:p w14:paraId="3D2662F3" w14:textId="77777777" w:rsidR="00801899" w:rsidRDefault="00801899">
      <w:pPr>
        <w:spacing w:line="200" w:lineRule="exact"/>
      </w:pPr>
    </w:p>
    <w:p w14:paraId="04AEDAAC" w14:textId="77777777" w:rsidR="00801899" w:rsidRDefault="00801899">
      <w:pPr>
        <w:spacing w:line="200" w:lineRule="exact"/>
      </w:pPr>
    </w:p>
    <w:p w14:paraId="4307BC85" w14:textId="77777777" w:rsidR="00801899" w:rsidRDefault="00801899">
      <w:pPr>
        <w:spacing w:line="200" w:lineRule="exact"/>
      </w:pPr>
    </w:p>
    <w:p w14:paraId="1AD81176" w14:textId="77777777" w:rsidR="00801899" w:rsidRDefault="00801899">
      <w:pPr>
        <w:spacing w:line="200" w:lineRule="exact"/>
      </w:pPr>
    </w:p>
    <w:p w14:paraId="6E2298DB" w14:textId="77777777" w:rsidR="00801899" w:rsidRDefault="00801899">
      <w:pPr>
        <w:spacing w:line="200" w:lineRule="exact"/>
      </w:pPr>
    </w:p>
    <w:p w14:paraId="404F0437" w14:textId="77777777" w:rsidR="00801899" w:rsidRDefault="00801899">
      <w:pPr>
        <w:spacing w:line="200" w:lineRule="exact"/>
      </w:pPr>
    </w:p>
    <w:p w14:paraId="32619928" w14:textId="77777777" w:rsidR="00801899" w:rsidRDefault="00801899">
      <w:pPr>
        <w:spacing w:line="200" w:lineRule="exact"/>
      </w:pPr>
    </w:p>
    <w:p w14:paraId="653D71F0" w14:textId="77777777" w:rsidR="00801899" w:rsidRDefault="00801899">
      <w:pPr>
        <w:spacing w:line="200" w:lineRule="exact"/>
      </w:pPr>
    </w:p>
    <w:p w14:paraId="0148FF4D" w14:textId="77777777" w:rsidR="00801899" w:rsidRDefault="00801899">
      <w:pPr>
        <w:spacing w:line="200" w:lineRule="exact"/>
      </w:pPr>
    </w:p>
    <w:p w14:paraId="6876CACB" w14:textId="77777777" w:rsidR="00801899" w:rsidRDefault="00801899">
      <w:pPr>
        <w:spacing w:line="200" w:lineRule="exact"/>
      </w:pPr>
    </w:p>
    <w:p w14:paraId="304EB2D4" w14:textId="77777777" w:rsidR="00801899" w:rsidRDefault="00801899">
      <w:pPr>
        <w:spacing w:line="200" w:lineRule="exact"/>
      </w:pPr>
    </w:p>
    <w:p w14:paraId="562F2F3A" w14:textId="77777777" w:rsidR="00801899" w:rsidRDefault="00801899">
      <w:pPr>
        <w:spacing w:line="200" w:lineRule="exact"/>
      </w:pPr>
    </w:p>
    <w:p w14:paraId="6B33B775" w14:textId="77777777" w:rsidR="00801899" w:rsidRDefault="00801899">
      <w:pPr>
        <w:spacing w:line="200" w:lineRule="exact"/>
      </w:pPr>
    </w:p>
    <w:p w14:paraId="3A11F938" w14:textId="77777777" w:rsidR="00801899" w:rsidRDefault="00801899">
      <w:pPr>
        <w:spacing w:line="200" w:lineRule="exact"/>
      </w:pPr>
    </w:p>
    <w:p w14:paraId="5E929A9B" w14:textId="77777777" w:rsidR="00801899" w:rsidRDefault="00801899">
      <w:pPr>
        <w:spacing w:line="200" w:lineRule="exact"/>
      </w:pPr>
    </w:p>
    <w:p w14:paraId="39420E2A" w14:textId="77777777" w:rsidR="00801899" w:rsidRDefault="00801899">
      <w:pPr>
        <w:spacing w:line="200" w:lineRule="exact"/>
      </w:pPr>
    </w:p>
    <w:p w14:paraId="362643A4" w14:textId="77777777" w:rsidR="00801899" w:rsidRDefault="00801899">
      <w:pPr>
        <w:spacing w:line="200" w:lineRule="exact"/>
      </w:pPr>
    </w:p>
    <w:p w14:paraId="74FDB102" w14:textId="77777777" w:rsidR="00801899" w:rsidRDefault="00801899">
      <w:pPr>
        <w:spacing w:line="200" w:lineRule="exact"/>
      </w:pPr>
    </w:p>
    <w:p w14:paraId="437C900A" w14:textId="77777777" w:rsidR="00801899" w:rsidRDefault="00801899">
      <w:pPr>
        <w:spacing w:line="200" w:lineRule="exact"/>
      </w:pPr>
    </w:p>
    <w:p w14:paraId="1CAEA248" w14:textId="77777777" w:rsidR="00801899" w:rsidRDefault="00801899">
      <w:pPr>
        <w:spacing w:line="200" w:lineRule="exact"/>
      </w:pPr>
    </w:p>
    <w:p w14:paraId="7294650B" w14:textId="77777777" w:rsidR="00801899" w:rsidRDefault="00801899">
      <w:pPr>
        <w:spacing w:line="200" w:lineRule="exact"/>
      </w:pPr>
    </w:p>
    <w:p w14:paraId="41F53C60" w14:textId="77777777" w:rsidR="00801899" w:rsidRDefault="00801899">
      <w:pPr>
        <w:spacing w:line="200" w:lineRule="exact"/>
      </w:pPr>
    </w:p>
    <w:p w14:paraId="7819FF92" w14:textId="77777777" w:rsidR="00801899" w:rsidRDefault="00801899">
      <w:pPr>
        <w:spacing w:line="200" w:lineRule="exact"/>
      </w:pPr>
    </w:p>
    <w:p w14:paraId="186E75EF" w14:textId="77777777" w:rsidR="00801899" w:rsidRDefault="00801899">
      <w:pPr>
        <w:spacing w:line="200" w:lineRule="exact"/>
      </w:pPr>
    </w:p>
    <w:p w14:paraId="60AF08E5" w14:textId="77777777" w:rsidR="00801899" w:rsidRDefault="00801899">
      <w:pPr>
        <w:spacing w:line="200" w:lineRule="exact"/>
      </w:pPr>
    </w:p>
    <w:p w14:paraId="35F52670" w14:textId="77777777" w:rsidR="00801899" w:rsidRDefault="00801899">
      <w:pPr>
        <w:spacing w:line="200" w:lineRule="exact"/>
      </w:pPr>
    </w:p>
    <w:p w14:paraId="18D06A16" w14:textId="77777777" w:rsidR="00801899" w:rsidRDefault="00801899">
      <w:pPr>
        <w:spacing w:line="200" w:lineRule="exact"/>
      </w:pPr>
    </w:p>
    <w:p w14:paraId="0E8287D7" w14:textId="77777777" w:rsidR="00801899" w:rsidRDefault="00801899">
      <w:pPr>
        <w:spacing w:line="200" w:lineRule="exact"/>
      </w:pPr>
    </w:p>
    <w:p w14:paraId="40A1FF46" w14:textId="77777777" w:rsidR="00801899" w:rsidRDefault="00801899">
      <w:pPr>
        <w:spacing w:line="200" w:lineRule="exact"/>
      </w:pPr>
    </w:p>
    <w:p w14:paraId="21CAF4CD" w14:textId="77777777" w:rsidR="00801899" w:rsidRDefault="00801899">
      <w:pPr>
        <w:spacing w:line="200" w:lineRule="exact"/>
      </w:pPr>
    </w:p>
    <w:p w14:paraId="021E242F" w14:textId="77777777" w:rsidR="00801899" w:rsidRDefault="00801899">
      <w:pPr>
        <w:spacing w:line="200" w:lineRule="exact"/>
      </w:pPr>
    </w:p>
    <w:p w14:paraId="595ECC08" w14:textId="77777777" w:rsidR="00801899" w:rsidRDefault="00801899">
      <w:pPr>
        <w:spacing w:line="200" w:lineRule="exact"/>
      </w:pPr>
    </w:p>
    <w:p w14:paraId="24C62826" w14:textId="77777777" w:rsidR="00801899" w:rsidRDefault="00801899">
      <w:pPr>
        <w:spacing w:line="200" w:lineRule="exact"/>
      </w:pPr>
    </w:p>
    <w:p w14:paraId="60FF1118" w14:textId="77777777" w:rsidR="00801899" w:rsidRDefault="00801899">
      <w:pPr>
        <w:spacing w:line="200" w:lineRule="exact"/>
      </w:pPr>
    </w:p>
    <w:p w14:paraId="343FB703" w14:textId="77777777" w:rsidR="00801899" w:rsidRDefault="00801899">
      <w:pPr>
        <w:spacing w:line="200" w:lineRule="exact"/>
      </w:pPr>
    </w:p>
    <w:p w14:paraId="0B5CBA25" w14:textId="77777777" w:rsidR="00801899" w:rsidRDefault="00801899">
      <w:pPr>
        <w:spacing w:line="200" w:lineRule="exact"/>
      </w:pPr>
    </w:p>
    <w:p w14:paraId="7F5DDEED" w14:textId="77777777" w:rsidR="00801899" w:rsidRDefault="00801899">
      <w:pPr>
        <w:spacing w:line="200" w:lineRule="exact"/>
      </w:pPr>
    </w:p>
    <w:p w14:paraId="4F3E20DC" w14:textId="77777777" w:rsidR="00801899" w:rsidRDefault="00801899">
      <w:pPr>
        <w:spacing w:line="200" w:lineRule="exact"/>
      </w:pPr>
    </w:p>
    <w:p w14:paraId="1D7F6E04" w14:textId="77777777" w:rsidR="00801899" w:rsidRDefault="00801899">
      <w:pPr>
        <w:spacing w:line="200" w:lineRule="exact"/>
      </w:pPr>
    </w:p>
    <w:p w14:paraId="3CAC5DFA" w14:textId="77777777" w:rsidR="00801899" w:rsidRDefault="00801899">
      <w:pPr>
        <w:spacing w:line="200" w:lineRule="exact"/>
      </w:pPr>
    </w:p>
    <w:p w14:paraId="3B9E2772" w14:textId="77777777" w:rsidR="00801899" w:rsidRDefault="00801899">
      <w:pPr>
        <w:spacing w:line="200" w:lineRule="exact"/>
      </w:pPr>
    </w:p>
    <w:p w14:paraId="3D5C2245" w14:textId="0604EA56" w:rsidR="00DC5881" w:rsidRDefault="00DC5881">
      <w:r>
        <w:br w:type="page"/>
      </w:r>
    </w:p>
    <w:p w14:paraId="5DE04DCF" w14:textId="279707A2" w:rsidR="00DC5881" w:rsidRDefault="00DC5881">
      <w:pPr>
        <w:spacing w:line="200" w:lineRule="exact"/>
        <w:rPr>
          <w:lang w:val="en-GB"/>
        </w:rPr>
      </w:pPr>
      <w:r>
        <w:rPr>
          <w:lang w:val="sr-Cyrl-RS"/>
        </w:rPr>
        <w:lastRenderedPageBreak/>
        <w:t xml:space="preserve">Група </w:t>
      </w:r>
      <w:r>
        <w:rPr>
          <w:lang w:val="en-GB"/>
        </w:rPr>
        <w:t>IV-1</w:t>
      </w:r>
    </w:p>
    <w:p w14:paraId="48D01AB9" w14:textId="77777777" w:rsidR="00DC5881" w:rsidRDefault="00DC5881">
      <w:pPr>
        <w:spacing w:line="200" w:lineRule="exact"/>
        <w:rPr>
          <w:lang w:val="en-GB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3340"/>
      </w:tblGrid>
      <w:tr w:rsidR="00DC5881" w14:paraId="10D4A4BC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1676B4B1" w14:textId="77777777" w:rsidR="00DC5881" w:rsidRDefault="00DC5881" w:rsidP="009C39A4">
            <w:pPr>
              <w:spacing w:line="260" w:lineRule="exact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62FEA4E5" w14:textId="77777777" w:rsidR="00DC5881" w:rsidRDefault="00DC5881" w:rsidP="009C39A4">
            <w:pPr>
              <w:spacing w:line="260" w:lineRule="exact"/>
              <w:ind w:left="18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5E08C0AD" w14:textId="77777777" w:rsidR="00DC5881" w:rsidRDefault="00DC5881" w:rsidP="009C39A4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Студент</w:t>
            </w:r>
            <w:proofErr w:type="spellEnd"/>
          </w:p>
        </w:tc>
      </w:tr>
      <w:tr w:rsidR="00DC5881" w14:paraId="6FF86F5A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08BC0" w14:textId="77777777" w:rsidR="00DC5881" w:rsidRDefault="00DC5881" w:rsidP="009C39A4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E1B38" w14:textId="77777777" w:rsidR="00DC5881" w:rsidRDefault="00DC5881" w:rsidP="009C39A4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2021/0310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6FE59" w14:textId="77777777" w:rsidR="00DC5881" w:rsidRDefault="00DC5881" w:rsidP="009C39A4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Ранин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Лазар</w:t>
            </w:r>
            <w:proofErr w:type="spellEnd"/>
          </w:p>
        </w:tc>
      </w:tr>
      <w:tr w:rsidR="00DC5881" w14:paraId="105257F0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4B36D" w14:textId="77777777" w:rsidR="00DC5881" w:rsidRDefault="00DC5881" w:rsidP="009C39A4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42D73" w14:textId="77777777" w:rsidR="00DC5881" w:rsidRDefault="00DC5881" w:rsidP="009C39A4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2021/0542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047E0" w14:textId="77777777" w:rsidR="00DC5881" w:rsidRDefault="00DC5881" w:rsidP="009C39A4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Sabbah Abdulqader</w:t>
            </w:r>
          </w:p>
        </w:tc>
      </w:tr>
      <w:tr w:rsidR="00DC5881" w14:paraId="2CE174E6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44A75" w14:textId="77777777" w:rsidR="00DC5881" w:rsidRDefault="00DC5881" w:rsidP="009C39A4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95427" w14:textId="77777777" w:rsidR="00DC5881" w:rsidRDefault="00DC5881" w:rsidP="009C39A4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2021/0607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E3A5B" w14:textId="77777777" w:rsidR="00DC5881" w:rsidRDefault="00DC5881" w:rsidP="009C39A4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Seek Bilal</w:t>
            </w:r>
          </w:p>
        </w:tc>
      </w:tr>
      <w:tr w:rsidR="00DC5881" w14:paraId="68B4956D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E6C1A" w14:textId="77777777" w:rsidR="00DC5881" w:rsidRDefault="00DC5881" w:rsidP="009C39A4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60566" w14:textId="77777777" w:rsidR="00DC5881" w:rsidRDefault="00DC5881" w:rsidP="009C39A4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2020/0349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9FFBC" w14:textId="77777777" w:rsidR="00DC5881" w:rsidRDefault="00DC5881" w:rsidP="009C39A4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Симојловић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Анђела</w:t>
            </w:r>
            <w:proofErr w:type="spellEnd"/>
          </w:p>
        </w:tc>
      </w:tr>
    </w:tbl>
    <w:p w14:paraId="33CCC82E" w14:textId="77777777" w:rsidR="00DC5881" w:rsidRPr="00DC5881" w:rsidRDefault="00DC5881">
      <w:pPr>
        <w:spacing w:line="200" w:lineRule="exact"/>
        <w:rPr>
          <w:lang w:val="en-GB"/>
        </w:rPr>
      </w:pPr>
    </w:p>
    <w:p w14:paraId="1B34A58B" w14:textId="77777777" w:rsidR="00DC5881" w:rsidRDefault="00DC5881">
      <w:r>
        <w:br w:type="page"/>
      </w:r>
    </w:p>
    <w:p w14:paraId="1223E86D" w14:textId="19FB2CED" w:rsidR="00DC5881" w:rsidRDefault="00DC5881">
      <w:pPr>
        <w:spacing w:line="200" w:lineRule="exact"/>
        <w:rPr>
          <w:lang w:val="en-GB"/>
        </w:rPr>
      </w:pPr>
      <w:r>
        <w:rPr>
          <w:lang w:val="sr-Cyrl-RS"/>
        </w:rPr>
        <w:lastRenderedPageBreak/>
        <w:t xml:space="preserve">Група </w:t>
      </w:r>
      <w:r>
        <w:rPr>
          <w:lang w:val="en-GB"/>
        </w:rPr>
        <w:t>IV-2</w:t>
      </w:r>
    </w:p>
    <w:p w14:paraId="50709E52" w14:textId="77777777" w:rsidR="00DC5881" w:rsidRDefault="00DC5881">
      <w:pPr>
        <w:spacing w:line="200" w:lineRule="exact"/>
        <w:rPr>
          <w:lang w:val="en-GB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3340"/>
      </w:tblGrid>
      <w:tr w:rsidR="00DC5881" w14:paraId="518869B0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1E9DB9BC" w14:textId="77777777" w:rsidR="00DC5881" w:rsidRDefault="00DC5881" w:rsidP="009C39A4">
            <w:pPr>
              <w:spacing w:line="260" w:lineRule="exact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23EB2868" w14:textId="77777777" w:rsidR="00DC5881" w:rsidRDefault="00DC5881" w:rsidP="009C39A4">
            <w:pPr>
              <w:spacing w:line="260" w:lineRule="exact"/>
              <w:ind w:left="18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0F79DFB9" w14:textId="77777777" w:rsidR="00DC5881" w:rsidRDefault="00DC5881" w:rsidP="009C39A4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Студент</w:t>
            </w:r>
            <w:proofErr w:type="spellEnd"/>
          </w:p>
        </w:tc>
      </w:tr>
      <w:tr w:rsidR="00DC5881" w14:paraId="38C677EC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B6897" w14:textId="7891F077" w:rsidR="00DC5881" w:rsidRDefault="00DC5881" w:rsidP="00DC5881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85906" w14:textId="1FDBBA65" w:rsidR="00DC5881" w:rsidRDefault="00DC5881" w:rsidP="00DC5881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2020/0282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C11DF" w14:textId="4B8A67B8" w:rsidR="00DC5881" w:rsidRDefault="00DC5881" w:rsidP="00DC5881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Спасојевић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Бојана</w:t>
            </w:r>
            <w:proofErr w:type="spellEnd"/>
          </w:p>
        </w:tc>
      </w:tr>
      <w:tr w:rsidR="00DC5881" w14:paraId="034A1C91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35F65" w14:textId="11C30C8E" w:rsidR="00DC5881" w:rsidRDefault="00DC5881" w:rsidP="00DC5881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F6430" w14:textId="17B9CC12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2020/0219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32549" w14:textId="4DD69A4B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Спасојевић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Страхиња</w:t>
            </w:r>
            <w:proofErr w:type="spellEnd"/>
          </w:p>
        </w:tc>
      </w:tr>
      <w:tr w:rsidR="00DC5881" w14:paraId="46897C72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69F3F" w14:textId="02C56441" w:rsidR="00DC5881" w:rsidRDefault="00DC5881" w:rsidP="00DC5881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8130C" w14:textId="3CE9FB39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2022/0554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F9810" w14:textId="77579A96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Стаменкович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Александра</w:t>
            </w:r>
            <w:proofErr w:type="spellEnd"/>
          </w:p>
        </w:tc>
      </w:tr>
      <w:tr w:rsidR="00DC5881" w14:paraId="1E4906A8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80B11" w14:textId="69A3BBB9" w:rsidR="00DC5881" w:rsidRDefault="00DC5881" w:rsidP="00DC5881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D42FF" w14:textId="76D2675F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2019/0473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016D6" w14:textId="00D4A386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Станојевић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Наташа</w:t>
            </w:r>
            <w:proofErr w:type="spellEnd"/>
          </w:p>
        </w:tc>
      </w:tr>
    </w:tbl>
    <w:p w14:paraId="5D42DA64" w14:textId="77777777" w:rsidR="00DC5881" w:rsidRPr="00DC5881" w:rsidRDefault="00DC5881">
      <w:pPr>
        <w:spacing w:line="200" w:lineRule="exact"/>
        <w:rPr>
          <w:lang w:val="en-GB"/>
        </w:rPr>
      </w:pPr>
    </w:p>
    <w:p w14:paraId="36AEBDB3" w14:textId="77777777" w:rsidR="00DC5881" w:rsidRDefault="00DC5881">
      <w:r>
        <w:br w:type="page"/>
      </w:r>
    </w:p>
    <w:p w14:paraId="48F4D312" w14:textId="77777777" w:rsidR="00801899" w:rsidRDefault="00801899">
      <w:pPr>
        <w:spacing w:line="200" w:lineRule="exact"/>
      </w:pPr>
    </w:p>
    <w:p w14:paraId="4241D7E2" w14:textId="7A203FDB" w:rsidR="00801899" w:rsidRDefault="00DC5881">
      <w:pPr>
        <w:spacing w:line="200" w:lineRule="exact"/>
        <w:rPr>
          <w:lang w:val="en-GB"/>
        </w:rPr>
      </w:pPr>
      <w:r>
        <w:rPr>
          <w:lang w:val="sr-Cyrl-RS"/>
        </w:rPr>
        <w:t xml:space="preserve">Група </w:t>
      </w:r>
      <w:r>
        <w:rPr>
          <w:lang w:val="en-GB"/>
        </w:rPr>
        <w:t xml:space="preserve">IV-3 </w:t>
      </w:r>
    </w:p>
    <w:p w14:paraId="78ACA58D" w14:textId="77777777" w:rsidR="00DC5881" w:rsidRDefault="00DC5881">
      <w:pPr>
        <w:spacing w:line="200" w:lineRule="exact"/>
        <w:rPr>
          <w:lang w:val="en-GB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3340"/>
      </w:tblGrid>
      <w:tr w:rsidR="00DC5881" w14:paraId="5553FA27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0A0EF088" w14:textId="77777777" w:rsidR="00DC5881" w:rsidRDefault="00DC5881" w:rsidP="009C39A4">
            <w:pPr>
              <w:spacing w:line="260" w:lineRule="exact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7A2E40FC" w14:textId="77777777" w:rsidR="00DC5881" w:rsidRDefault="00DC5881" w:rsidP="009C39A4">
            <w:pPr>
              <w:spacing w:line="260" w:lineRule="exact"/>
              <w:ind w:left="18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5B7FEA7F" w14:textId="77777777" w:rsidR="00DC5881" w:rsidRDefault="00DC5881" w:rsidP="009C39A4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Студент</w:t>
            </w:r>
            <w:proofErr w:type="spellEnd"/>
          </w:p>
        </w:tc>
      </w:tr>
      <w:tr w:rsidR="00DC5881" w14:paraId="20C40906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09937" w14:textId="77777777" w:rsidR="00DC5881" w:rsidRDefault="00DC5881" w:rsidP="00DC5881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28DCD" w14:textId="3D2999E2" w:rsidR="00DC5881" w:rsidRDefault="00DC5881" w:rsidP="00DC5881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2018/0016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6BB80" w14:textId="0001539D" w:rsidR="00DC5881" w:rsidRDefault="00DC5881" w:rsidP="00DC5881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Старчевић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Зоран</w:t>
            </w:r>
            <w:proofErr w:type="spellEnd"/>
          </w:p>
        </w:tc>
      </w:tr>
      <w:tr w:rsidR="00DC5881" w14:paraId="16C81904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AF7D5" w14:textId="77777777" w:rsidR="00DC5881" w:rsidRDefault="00DC5881" w:rsidP="00DC5881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27940" w14:textId="4DF15FB6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2022/0598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2620A" w14:textId="3FF1B35E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Стефановић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Лука</w:t>
            </w:r>
            <w:proofErr w:type="spellEnd"/>
          </w:p>
        </w:tc>
      </w:tr>
      <w:tr w:rsidR="00DC5881" w14:paraId="28ED3F5A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459D7" w14:textId="77777777" w:rsidR="00DC5881" w:rsidRDefault="00DC5881" w:rsidP="00DC5881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7471A" w14:textId="367AF437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2019/0150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F7A8D" w14:textId="25F7BE5E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Стијепић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Тијана</w:t>
            </w:r>
            <w:proofErr w:type="spellEnd"/>
          </w:p>
        </w:tc>
      </w:tr>
      <w:tr w:rsidR="00DC5881" w14:paraId="7117B43B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42827" w14:textId="77777777" w:rsidR="00DC5881" w:rsidRDefault="00DC5881" w:rsidP="00DC5881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52C72" w14:textId="2C4EF491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2017/0536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6E7CE" w14:textId="6C091F09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Суботић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Милица</w:t>
            </w:r>
            <w:proofErr w:type="spellEnd"/>
          </w:p>
        </w:tc>
      </w:tr>
    </w:tbl>
    <w:p w14:paraId="54217B73" w14:textId="77777777" w:rsidR="00DC5881" w:rsidRPr="00DC5881" w:rsidRDefault="00DC5881">
      <w:pPr>
        <w:spacing w:line="200" w:lineRule="exact"/>
        <w:rPr>
          <w:lang w:val="en-GB"/>
        </w:rPr>
      </w:pPr>
    </w:p>
    <w:p w14:paraId="7303C573" w14:textId="77777777" w:rsidR="00801899" w:rsidRDefault="00801899">
      <w:pPr>
        <w:spacing w:line="200" w:lineRule="exact"/>
      </w:pPr>
    </w:p>
    <w:p w14:paraId="72BAD080" w14:textId="77777777" w:rsidR="00801899" w:rsidRDefault="00801899">
      <w:pPr>
        <w:spacing w:line="200" w:lineRule="exact"/>
      </w:pPr>
    </w:p>
    <w:p w14:paraId="03DDA4EE" w14:textId="77777777" w:rsidR="00801899" w:rsidRDefault="00801899">
      <w:pPr>
        <w:spacing w:line="200" w:lineRule="exact"/>
      </w:pPr>
    </w:p>
    <w:p w14:paraId="690CFDA0" w14:textId="77777777" w:rsidR="00801899" w:rsidRDefault="00801899">
      <w:pPr>
        <w:spacing w:line="200" w:lineRule="exact"/>
      </w:pPr>
    </w:p>
    <w:p w14:paraId="326AC1B0" w14:textId="77777777" w:rsidR="00801899" w:rsidRDefault="00801899">
      <w:pPr>
        <w:spacing w:line="200" w:lineRule="exact"/>
      </w:pPr>
    </w:p>
    <w:p w14:paraId="44953941" w14:textId="77777777" w:rsidR="00801899" w:rsidRDefault="00801899">
      <w:pPr>
        <w:spacing w:line="200" w:lineRule="exact"/>
      </w:pPr>
    </w:p>
    <w:p w14:paraId="2BC254EC" w14:textId="77777777" w:rsidR="00801899" w:rsidRDefault="00801899">
      <w:pPr>
        <w:spacing w:line="200" w:lineRule="exact"/>
      </w:pPr>
    </w:p>
    <w:p w14:paraId="5940A133" w14:textId="77777777" w:rsidR="00801899" w:rsidRDefault="00801899">
      <w:pPr>
        <w:spacing w:line="200" w:lineRule="exact"/>
      </w:pPr>
    </w:p>
    <w:p w14:paraId="1F74F599" w14:textId="77777777" w:rsidR="00801899" w:rsidRDefault="00801899">
      <w:pPr>
        <w:spacing w:line="200" w:lineRule="exact"/>
      </w:pPr>
    </w:p>
    <w:p w14:paraId="64FEC0C7" w14:textId="77777777" w:rsidR="00801899" w:rsidRDefault="00801899">
      <w:pPr>
        <w:spacing w:line="200" w:lineRule="exact"/>
      </w:pPr>
    </w:p>
    <w:p w14:paraId="1C36761A" w14:textId="77777777" w:rsidR="00801899" w:rsidRDefault="00801899">
      <w:pPr>
        <w:spacing w:line="200" w:lineRule="exact"/>
      </w:pPr>
    </w:p>
    <w:p w14:paraId="705D74D2" w14:textId="77777777" w:rsidR="00801899" w:rsidRDefault="00801899">
      <w:pPr>
        <w:spacing w:line="200" w:lineRule="exact"/>
      </w:pPr>
    </w:p>
    <w:p w14:paraId="4C579107" w14:textId="77777777" w:rsidR="00801899" w:rsidRDefault="00801899">
      <w:pPr>
        <w:spacing w:line="200" w:lineRule="exact"/>
      </w:pPr>
    </w:p>
    <w:p w14:paraId="56639362" w14:textId="77777777" w:rsidR="00801899" w:rsidRDefault="00801899">
      <w:pPr>
        <w:spacing w:line="200" w:lineRule="exact"/>
      </w:pPr>
    </w:p>
    <w:p w14:paraId="4519E846" w14:textId="77777777" w:rsidR="00801899" w:rsidRDefault="00801899">
      <w:pPr>
        <w:spacing w:line="200" w:lineRule="exact"/>
      </w:pPr>
    </w:p>
    <w:p w14:paraId="0DF09ED3" w14:textId="77777777" w:rsidR="00801899" w:rsidRDefault="00801899">
      <w:pPr>
        <w:spacing w:line="200" w:lineRule="exact"/>
      </w:pPr>
    </w:p>
    <w:p w14:paraId="6309AC83" w14:textId="77777777" w:rsidR="00801899" w:rsidRDefault="00801899">
      <w:pPr>
        <w:spacing w:line="200" w:lineRule="exact"/>
      </w:pPr>
    </w:p>
    <w:p w14:paraId="052C0FB6" w14:textId="77777777" w:rsidR="00801899" w:rsidRDefault="00801899">
      <w:pPr>
        <w:spacing w:line="200" w:lineRule="exact"/>
      </w:pPr>
    </w:p>
    <w:p w14:paraId="06635EBC" w14:textId="77777777" w:rsidR="00801899" w:rsidRDefault="00801899">
      <w:pPr>
        <w:spacing w:line="200" w:lineRule="exact"/>
      </w:pPr>
    </w:p>
    <w:p w14:paraId="2D360CD1" w14:textId="77777777" w:rsidR="00801899" w:rsidRDefault="00801899">
      <w:pPr>
        <w:spacing w:line="200" w:lineRule="exact"/>
      </w:pPr>
    </w:p>
    <w:p w14:paraId="0D968273" w14:textId="77777777" w:rsidR="00801899" w:rsidRDefault="00801899">
      <w:pPr>
        <w:spacing w:line="200" w:lineRule="exact"/>
      </w:pPr>
    </w:p>
    <w:p w14:paraId="6217250E" w14:textId="77777777" w:rsidR="00801899" w:rsidRDefault="00801899">
      <w:pPr>
        <w:spacing w:line="200" w:lineRule="exact"/>
      </w:pPr>
    </w:p>
    <w:p w14:paraId="2CF57B87" w14:textId="77777777" w:rsidR="00801899" w:rsidRDefault="00801899">
      <w:pPr>
        <w:spacing w:line="200" w:lineRule="exact"/>
      </w:pPr>
    </w:p>
    <w:p w14:paraId="6090C408" w14:textId="77777777" w:rsidR="00801899" w:rsidRDefault="00801899">
      <w:pPr>
        <w:spacing w:line="200" w:lineRule="exact"/>
      </w:pPr>
    </w:p>
    <w:p w14:paraId="2CBD4684" w14:textId="77777777" w:rsidR="00801899" w:rsidRDefault="00801899">
      <w:pPr>
        <w:spacing w:line="200" w:lineRule="exact"/>
      </w:pPr>
    </w:p>
    <w:p w14:paraId="74470719" w14:textId="77777777" w:rsidR="00801899" w:rsidRDefault="00801899">
      <w:pPr>
        <w:spacing w:line="200" w:lineRule="exact"/>
      </w:pPr>
    </w:p>
    <w:p w14:paraId="63E83F6B" w14:textId="77777777" w:rsidR="00801899" w:rsidRDefault="00801899">
      <w:pPr>
        <w:spacing w:line="200" w:lineRule="exact"/>
      </w:pPr>
    </w:p>
    <w:p w14:paraId="5FD5D718" w14:textId="77777777" w:rsidR="00801899" w:rsidRDefault="00801899">
      <w:pPr>
        <w:spacing w:line="200" w:lineRule="exact"/>
      </w:pPr>
    </w:p>
    <w:p w14:paraId="29A98ACA" w14:textId="77777777" w:rsidR="00801899" w:rsidRDefault="00801899">
      <w:pPr>
        <w:spacing w:line="200" w:lineRule="exact"/>
      </w:pPr>
    </w:p>
    <w:p w14:paraId="683E1D67" w14:textId="77777777" w:rsidR="00801899" w:rsidRDefault="00801899">
      <w:pPr>
        <w:spacing w:line="200" w:lineRule="exact"/>
      </w:pPr>
    </w:p>
    <w:p w14:paraId="31FAF733" w14:textId="77777777" w:rsidR="00801899" w:rsidRDefault="00801899">
      <w:pPr>
        <w:spacing w:line="200" w:lineRule="exact"/>
      </w:pPr>
    </w:p>
    <w:p w14:paraId="03EA1FE5" w14:textId="77777777" w:rsidR="00801899" w:rsidRDefault="00801899">
      <w:pPr>
        <w:spacing w:line="200" w:lineRule="exact"/>
      </w:pPr>
    </w:p>
    <w:p w14:paraId="47D648CA" w14:textId="77777777" w:rsidR="00801899" w:rsidRDefault="00801899">
      <w:pPr>
        <w:spacing w:line="200" w:lineRule="exact"/>
      </w:pPr>
    </w:p>
    <w:p w14:paraId="02B35ADB" w14:textId="77777777" w:rsidR="00801899" w:rsidRDefault="00801899">
      <w:pPr>
        <w:spacing w:line="200" w:lineRule="exact"/>
      </w:pPr>
    </w:p>
    <w:p w14:paraId="35B1457F" w14:textId="77777777" w:rsidR="00801899" w:rsidRDefault="00801899">
      <w:pPr>
        <w:spacing w:line="200" w:lineRule="exact"/>
      </w:pPr>
    </w:p>
    <w:p w14:paraId="6CC3ECFB" w14:textId="77777777" w:rsidR="00801899" w:rsidRDefault="00801899">
      <w:pPr>
        <w:spacing w:line="200" w:lineRule="exact"/>
      </w:pPr>
    </w:p>
    <w:p w14:paraId="336753D8" w14:textId="77777777" w:rsidR="00801899" w:rsidRDefault="00801899">
      <w:pPr>
        <w:spacing w:line="200" w:lineRule="exact"/>
      </w:pPr>
    </w:p>
    <w:p w14:paraId="1E084649" w14:textId="77777777" w:rsidR="00801899" w:rsidRDefault="00801899">
      <w:pPr>
        <w:spacing w:line="200" w:lineRule="exact"/>
      </w:pPr>
    </w:p>
    <w:p w14:paraId="3E7D1691" w14:textId="77777777" w:rsidR="00801899" w:rsidRDefault="00801899">
      <w:pPr>
        <w:spacing w:line="200" w:lineRule="exact"/>
      </w:pPr>
    </w:p>
    <w:p w14:paraId="5FD78D6B" w14:textId="77777777" w:rsidR="00801899" w:rsidRDefault="00801899">
      <w:pPr>
        <w:spacing w:line="200" w:lineRule="exact"/>
      </w:pPr>
    </w:p>
    <w:p w14:paraId="6B592C6B" w14:textId="77777777" w:rsidR="00801899" w:rsidRDefault="00801899">
      <w:pPr>
        <w:spacing w:line="200" w:lineRule="exact"/>
      </w:pPr>
    </w:p>
    <w:p w14:paraId="5709E9F3" w14:textId="77777777" w:rsidR="00801899" w:rsidRDefault="00801899">
      <w:pPr>
        <w:spacing w:line="200" w:lineRule="exact"/>
      </w:pPr>
    </w:p>
    <w:p w14:paraId="3260EA77" w14:textId="77777777" w:rsidR="00801899" w:rsidRDefault="00801899">
      <w:pPr>
        <w:spacing w:line="200" w:lineRule="exact"/>
      </w:pPr>
    </w:p>
    <w:p w14:paraId="4B0FB33E" w14:textId="77777777" w:rsidR="00801899" w:rsidRDefault="00801899">
      <w:pPr>
        <w:spacing w:line="200" w:lineRule="exact"/>
      </w:pPr>
    </w:p>
    <w:p w14:paraId="345C2D76" w14:textId="77777777" w:rsidR="00801899" w:rsidRDefault="00801899">
      <w:pPr>
        <w:spacing w:before="5" w:line="220" w:lineRule="exact"/>
        <w:rPr>
          <w:sz w:val="22"/>
          <w:szCs w:val="22"/>
        </w:rPr>
      </w:pPr>
    </w:p>
    <w:p w14:paraId="394CD6D5" w14:textId="77777777" w:rsidR="00801899" w:rsidRDefault="00801899">
      <w:pPr>
        <w:spacing w:before="4" w:line="20" w:lineRule="exact"/>
        <w:rPr>
          <w:sz w:val="2"/>
          <w:szCs w:val="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3340"/>
      </w:tblGrid>
      <w:tr w:rsidR="00801899" w14:paraId="45A4D8A7" w14:textId="777777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53DA8218" w14:textId="77777777" w:rsidR="00801899" w:rsidRDefault="00000000">
            <w:pPr>
              <w:spacing w:line="260" w:lineRule="exact"/>
              <w:ind w:left="117"/>
              <w:rPr>
                <w:sz w:val="24"/>
                <w:szCs w:val="24"/>
              </w:rPr>
            </w:pPr>
            <w:bookmarkStart w:id="2" w:name="_Hlk213604614"/>
            <w:proofErr w:type="spellStart"/>
            <w:r>
              <w:rPr>
                <w:b/>
                <w:sz w:val="24"/>
                <w:szCs w:val="24"/>
              </w:rPr>
              <w:t>Рб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00BDAEF6" w14:textId="77777777" w:rsidR="00801899" w:rsidRDefault="00000000">
            <w:pPr>
              <w:spacing w:line="260" w:lineRule="exact"/>
              <w:ind w:left="18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07EDB77D" w14:textId="77777777" w:rsidR="00801899" w:rsidRDefault="00000000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Студент</w:t>
            </w:r>
            <w:proofErr w:type="spellEnd"/>
          </w:p>
        </w:tc>
      </w:tr>
      <w:tr w:rsidR="00801899" w14:paraId="5A8EF955" w14:textId="77777777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86462" w14:textId="77777777" w:rsidR="00801899" w:rsidRDefault="00000000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FE05D" w14:textId="77777777" w:rsidR="00801899" w:rsidRDefault="00000000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2021/0553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F24AE" w14:textId="77777777" w:rsidR="00801899" w:rsidRDefault="00000000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Taan Hadeel</w:t>
            </w:r>
          </w:p>
        </w:tc>
      </w:tr>
      <w:tr w:rsidR="00801899" w14:paraId="4DE9BE4E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00EB7" w14:textId="77777777" w:rsidR="00801899" w:rsidRDefault="0000000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15E58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2021/0255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D23F7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Терентић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Миљана</w:t>
            </w:r>
            <w:proofErr w:type="spellEnd"/>
          </w:p>
        </w:tc>
      </w:tr>
      <w:tr w:rsidR="00801899" w14:paraId="2E01F06D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68EAE" w14:textId="77777777" w:rsidR="00801899" w:rsidRDefault="0000000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C629C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2018/0404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FB364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Тодоровић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Драгица</w:t>
            </w:r>
            <w:proofErr w:type="spellEnd"/>
          </w:p>
        </w:tc>
      </w:tr>
      <w:tr w:rsidR="00801899" w14:paraId="5A2E61A2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14B0F" w14:textId="77777777" w:rsidR="00801899" w:rsidRDefault="0000000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94089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2020/0359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DA98D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Тодоровић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Милица</w:t>
            </w:r>
            <w:proofErr w:type="spellEnd"/>
          </w:p>
        </w:tc>
      </w:tr>
      <w:tr w:rsidR="00801899" w14:paraId="7E08D681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474C5" w14:textId="77777777" w:rsidR="00801899" w:rsidRDefault="0000000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07923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2021/0566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4302D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Тодоровић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Милица</w:t>
            </w:r>
            <w:proofErr w:type="spellEnd"/>
          </w:p>
        </w:tc>
      </w:tr>
      <w:tr w:rsidR="00801899" w14:paraId="09B7F223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A20DA" w14:textId="77777777" w:rsidR="00801899" w:rsidRDefault="0000000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2D20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2018/0033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F0DF9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Тошковић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Марија</w:t>
            </w:r>
            <w:proofErr w:type="spellEnd"/>
          </w:p>
        </w:tc>
      </w:tr>
      <w:tr w:rsidR="00801899" w14:paraId="5BD1E6AD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0D2AC" w14:textId="77777777" w:rsidR="00801899" w:rsidRDefault="0000000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F05E6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2021/0005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2144F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Ћатић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Нејла</w:t>
            </w:r>
            <w:proofErr w:type="spellEnd"/>
          </w:p>
        </w:tc>
      </w:tr>
      <w:tr w:rsidR="00801899" w14:paraId="0C24D61A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B5BBB" w14:textId="77777777" w:rsidR="00801899" w:rsidRDefault="0000000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AE973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2017/0286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ADCC9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Ћеховић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Елма</w:t>
            </w:r>
            <w:proofErr w:type="spellEnd"/>
          </w:p>
        </w:tc>
      </w:tr>
      <w:tr w:rsidR="00801899" w14:paraId="7241EE9D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65711" w14:textId="77777777" w:rsidR="00801899" w:rsidRDefault="00000000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72D26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2021/0171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BDBF4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Филиповић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Виктор</w:t>
            </w:r>
            <w:proofErr w:type="spellEnd"/>
          </w:p>
        </w:tc>
      </w:tr>
      <w:tr w:rsidR="00801899" w14:paraId="159DE681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BE81B" w14:textId="77777777" w:rsidR="00801899" w:rsidRDefault="0000000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44360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2021/0075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9A579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Чегањац </w:t>
            </w:r>
            <w:proofErr w:type="spellStart"/>
            <w:r>
              <w:rPr>
                <w:sz w:val="24"/>
                <w:szCs w:val="24"/>
              </w:rPr>
              <w:t>Миодраг</w:t>
            </w:r>
            <w:proofErr w:type="spellEnd"/>
          </w:p>
        </w:tc>
      </w:tr>
      <w:tr w:rsidR="00801899" w14:paraId="43420A40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0AAA5" w14:textId="77777777" w:rsidR="00801899" w:rsidRDefault="0000000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F563A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2020/0450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BEA8D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Шиљеговић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Хелена</w:t>
            </w:r>
            <w:proofErr w:type="spellEnd"/>
          </w:p>
        </w:tc>
      </w:tr>
      <w:tr w:rsidR="00801899" w14:paraId="4E9969B4" w14:textId="77777777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009B9" w14:textId="77777777" w:rsidR="00801899" w:rsidRDefault="00000000">
            <w:pPr>
              <w:spacing w:before="14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1DB31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2023/0580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2D099" w14:textId="77777777" w:rsidR="00801899" w:rsidRDefault="0000000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Шушњар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Микаел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Михајло</w:t>
            </w:r>
            <w:proofErr w:type="spellEnd"/>
          </w:p>
        </w:tc>
      </w:tr>
    </w:tbl>
    <w:bookmarkEnd w:id="2"/>
    <w:p w14:paraId="6E78FC59" w14:textId="15886DC3" w:rsidR="00801899" w:rsidRDefault="00DC5881">
      <w:pPr>
        <w:spacing w:line="200" w:lineRule="exact"/>
        <w:rPr>
          <w:lang w:val="en-GB"/>
        </w:rPr>
      </w:pPr>
      <w:r>
        <w:rPr>
          <w:lang w:val="sr-Cyrl-RS"/>
        </w:rPr>
        <w:lastRenderedPageBreak/>
        <w:t xml:space="preserve">Група </w:t>
      </w:r>
      <w:r>
        <w:rPr>
          <w:lang w:val="en-GB"/>
        </w:rPr>
        <w:t>V-1</w:t>
      </w:r>
    </w:p>
    <w:p w14:paraId="24B33474" w14:textId="77777777" w:rsidR="00DC5881" w:rsidRDefault="00DC5881">
      <w:pPr>
        <w:spacing w:line="200" w:lineRule="exact"/>
        <w:rPr>
          <w:lang w:val="en-GB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3340"/>
      </w:tblGrid>
      <w:tr w:rsidR="00DC5881" w14:paraId="2B22D85A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03F94462" w14:textId="77777777" w:rsidR="00DC5881" w:rsidRDefault="00DC5881" w:rsidP="009C39A4">
            <w:pPr>
              <w:spacing w:line="260" w:lineRule="exact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0CC108D8" w14:textId="77777777" w:rsidR="00DC5881" w:rsidRDefault="00DC5881" w:rsidP="009C39A4">
            <w:pPr>
              <w:spacing w:line="260" w:lineRule="exact"/>
              <w:ind w:left="18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647D0482" w14:textId="77777777" w:rsidR="00DC5881" w:rsidRDefault="00DC5881" w:rsidP="009C39A4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Студент</w:t>
            </w:r>
            <w:proofErr w:type="spellEnd"/>
          </w:p>
        </w:tc>
      </w:tr>
      <w:tr w:rsidR="00DC5881" w14:paraId="616ECBB9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2C876" w14:textId="77777777" w:rsidR="00DC5881" w:rsidRDefault="00DC5881" w:rsidP="009C39A4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159EB" w14:textId="77777777" w:rsidR="00DC5881" w:rsidRDefault="00DC5881" w:rsidP="009C39A4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2021/0553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35A60" w14:textId="77777777" w:rsidR="00DC5881" w:rsidRDefault="00DC5881" w:rsidP="009C39A4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Taan Hadeel</w:t>
            </w:r>
          </w:p>
        </w:tc>
      </w:tr>
      <w:tr w:rsidR="00DC5881" w14:paraId="79001AEB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A508C" w14:textId="77777777" w:rsidR="00DC5881" w:rsidRDefault="00DC5881" w:rsidP="009C39A4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0F615" w14:textId="77777777" w:rsidR="00DC5881" w:rsidRDefault="00DC5881" w:rsidP="009C39A4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2021/0255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D5AC5" w14:textId="77777777" w:rsidR="00DC5881" w:rsidRDefault="00DC5881" w:rsidP="009C39A4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Терентић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Миљана</w:t>
            </w:r>
            <w:proofErr w:type="spellEnd"/>
          </w:p>
        </w:tc>
      </w:tr>
      <w:tr w:rsidR="00DC5881" w14:paraId="49749E5B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5A408" w14:textId="77777777" w:rsidR="00DC5881" w:rsidRDefault="00DC5881" w:rsidP="009C39A4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287B9" w14:textId="77777777" w:rsidR="00DC5881" w:rsidRDefault="00DC5881" w:rsidP="009C39A4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2018/0404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D7C42" w14:textId="77777777" w:rsidR="00DC5881" w:rsidRDefault="00DC5881" w:rsidP="009C39A4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Тодоровић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Драгица</w:t>
            </w:r>
            <w:proofErr w:type="spellEnd"/>
          </w:p>
        </w:tc>
      </w:tr>
      <w:tr w:rsidR="00DC5881" w14:paraId="4C18374F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BF39C" w14:textId="77777777" w:rsidR="00DC5881" w:rsidRDefault="00DC5881" w:rsidP="009C39A4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D6664" w14:textId="77777777" w:rsidR="00DC5881" w:rsidRDefault="00DC5881" w:rsidP="009C39A4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2020/0359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DBF14" w14:textId="77777777" w:rsidR="00DC5881" w:rsidRDefault="00DC5881" w:rsidP="009C39A4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Тодоровић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Милица</w:t>
            </w:r>
            <w:proofErr w:type="spellEnd"/>
          </w:p>
        </w:tc>
      </w:tr>
    </w:tbl>
    <w:p w14:paraId="5B8657AC" w14:textId="77777777" w:rsidR="00DC5881" w:rsidRPr="00DC5881" w:rsidRDefault="00DC5881">
      <w:pPr>
        <w:spacing w:line="200" w:lineRule="exact"/>
        <w:rPr>
          <w:lang w:val="en-GB"/>
        </w:rPr>
      </w:pPr>
    </w:p>
    <w:p w14:paraId="3275D9FE" w14:textId="77777777" w:rsidR="00801899" w:rsidRDefault="00801899">
      <w:pPr>
        <w:spacing w:line="200" w:lineRule="exact"/>
      </w:pPr>
    </w:p>
    <w:p w14:paraId="6E38C242" w14:textId="77777777" w:rsidR="00801899" w:rsidRDefault="00801899">
      <w:pPr>
        <w:spacing w:line="200" w:lineRule="exact"/>
      </w:pPr>
    </w:p>
    <w:p w14:paraId="128147C7" w14:textId="77777777" w:rsidR="00801899" w:rsidRDefault="00801899">
      <w:pPr>
        <w:spacing w:line="200" w:lineRule="exact"/>
      </w:pPr>
    </w:p>
    <w:p w14:paraId="04AB630E" w14:textId="77777777" w:rsidR="00801899" w:rsidRDefault="00801899">
      <w:pPr>
        <w:spacing w:line="200" w:lineRule="exact"/>
      </w:pPr>
    </w:p>
    <w:p w14:paraId="3E03C7AF" w14:textId="77777777" w:rsidR="00801899" w:rsidRDefault="00801899">
      <w:pPr>
        <w:spacing w:line="200" w:lineRule="exact"/>
      </w:pPr>
    </w:p>
    <w:p w14:paraId="321055DF" w14:textId="77777777" w:rsidR="00801899" w:rsidRDefault="00801899">
      <w:pPr>
        <w:spacing w:line="200" w:lineRule="exact"/>
      </w:pPr>
    </w:p>
    <w:p w14:paraId="37BB28EC" w14:textId="77777777" w:rsidR="00801899" w:rsidRDefault="00801899">
      <w:pPr>
        <w:spacing w:line="200" w:lineRule="exact"/>
      </w:pPr>
    </w:p>
    <w:p w14:paraId="221DC891" w14:textId="77777777" w:rsidR="00801899" w:rsidRDefault="00801899">
      <w:pPr>
        <w:spacing w:line="200" w:lineRule="exact"/>
      </w:pPr>
    </w:p>
    <w:p w14:paraId="6BA42C8E" w14:textId="77777777" w:rsidR="00801899" w:rsidRDefault="00801899">
      <w:pPr>
        <w:spacing w:line="200" w:lineRule="exact"/>
      </w:pPr>
    </w:p>
    <w:p w14:paraId="144E212D" w14:textId="77777777" w:rsidR="00801899" w:rsidRDefault="00801899">
      <w:pPr>
        <w:spacing w:line="200" w:lineRule="exact"/>
      </w:pPr>
    </w:p>
    <w:p w14:paraId="145B69E2" w14:textId="77777777" w:rsidR="00801899" w:rsidRDefault="00801899">
      <w:pPr>
        <w:spacing w:line="200" w:lineRule="exact"/>
      </w:pPr>
    </w:p>
    <w:p w14:paraId="11F9AEDD" w14:textId="77777777" w:rsidR="00801899" w:rsidRDefault="00801899">
      <w:pPr>
        <w:spacing w:line="200" w:lineRule="exact"/>
      </w:pPr>
    </w:p>
    <w:p w14:paraId="32B60AC2" w14:textId="77777777" w:rsidR="00801899" w:rsidRDefault="00801899">
      <w:pPr>
        <w:spacing w:line="200" w:lineRule="exact"/>
      </w:pPr>
    </w:p>
    <w:p w14:paraId="0CC79058" w14:textId="77777777" w:rsidR="00801899" w:rsidRDefault="00801899">
      <w:pPr>
        <w:spacing w:line="200" w:lineRule="exact"/>
      </w:pPr>
    </w:p>
    <w:p w14:paraId="5EF9279B" w14:textId="77777777" w:rsidR="00801899" w:rsidRDefault="00801899">
      <w:pPr>
        <w:spacing w:line="200" w:lineRule="exact"/>
      </w:pPr>
    </w:p>
    <w:p w14:paraId="17714286" w14:textId="77777777" w:rsidR="00801899" w:rsidRDefault="00801899">
      <w:pPr>
        <w:spacing w:line="200" w:lineRule="exact"/>
      </w:pPr>
    </w:p>
    <w:p w14:paraId="6F11C0A8" w14:textId="77777777" w:rsidR="00801899" w:rsidRDefault="00801899">
      <w:pPr>
        <w:spacing w:line="200" w:lineRule="exact"/>
      </w:pPr>
    </w:p>
    <w:p w14:paraId="1718CCCB" w14:textId="77777777" w:rsidR="00801899" w:rsidRDefault="00801899">
      <w:pPr>
        <w:spacing w:line="200" w:lineRule="exact"/>
      </w:pPr>
    </w:p>
    <w:p w14:paraId="2D75409E" w14:textId="77777777" w:rsidR="00801899" w:rsidRDefault="00801899">
      <w:pPr>
        <w:spacing w:line="200" w:lineRule="exact"/>
      </w:pPr>
    </w:p>
    <w:p w14:paraId="063CC212" w14:textId="77777777" w:rsidR="00801899" w:rsidRDefault="00801899">
      <w:pPr>
        <w:spacing w:line="200" w:lineRule="exact"/>
      </w:pPr>
    </w:p>
    <w:p w14:paraId="63EDE9C1" w14:textId="77777777" w:rsidR="00801899" w:rsidRDefault="00801899">
      <w:pPr>
        <w:spacing w:line="200" w:lineRule="exact"/>
      </w:pPr>
    </w:p>
    <w:p w14:paraId="392D7A50" w14:textId="77777777" w:rsidR="00801899" w:rsidRDefault="00801899">
      <w:pPr>
        <w:spacing w:line="200" w:lineRule="exact"/>
      </w:pPr>
    </w:p>
    <w:p w14:paraId="20BA29CE" w14:textId="77777777" w:rsidR="00801899" w:rsidRDefault="00801899">
      <w:pPr>
        <w:spacing w:line="200" w:lineRule="exact"/>
      </w:pPr>
    </w:p>
    <w:p w14:paraId="20E2760A" w14:textId="77777777" w:rsidR="00801899" w:rsidRDefault="00801899">
      <w:pPr>
        <w:spacing w:line="200" w:lineRule="exact"/>
      </w:pPr>
    </w:p>
    <w:p w14:paraId="2AD72BEF" w14:textId="77777777" w:rsidR="00801899" w:rsidRDefault="00801899">
      <w:pPr>
        <w:spacing w:line="200" w:lineRule="exact"/>
      </w:pPr>
    </w:p>
    <w:p w14:paraId="1BBD428C" w14:textId="77777777" w:rsidR="00801899" w:rsidRDefault="00801899">
      <w:pPr>
        <w:spacing w:line="200" w:lineRule="exact"/>
      </w:pPr>
    </w:p>
    <w:p w14:paraId="46AEBCB7" w14:textId="77777777" w:rsidR="00801899" w:rsidRDefault="00801899">
      <w:pPr>
        <w:spacing w:line="200" w:lineRule="exact"/>
      </w:pPr>
    </w:p>
    <w:p w14:paraId="388A99BD" w14:textId="77777777" w:rsidR="00801899" w:rsidRDefault="00801899">
      <w:pPr>
        <w:spacing w:line="200" w:lineRule="exact"/>
      </w:pPr>
    </w:p>
    <w:p w14:paraId="3838B8A9" w14:textId="77777777" w:rsidR="00801899" w:rsidRDefault="00801899">
      <w:pPr>
        <w:spacing w:line="200" w:lineRule="exact"/>
      </w:pPr>
    </w:p>
    <w:p w14:paraId="7310EC6E" w14:textId="77777777" w:rsidR="00801899" w:rsidRDefault="00801899">
      <w:pPr>
        <w:spacing w:line="200" w:lineRule="exact"/>
      </w:pPr>
    </w:p>
    <w:p w14:paraId="6B4B2B46" w14:textId="77777777" w:rsidR="00801899" w:rsidRDefault="00801899">
      <w:pPr>
        <w:spacing w:line="200" w:lineRule="exact"/>
      </w:pPr>
    </w:p>
    <w:p w14:paraId="3DC80B40" w14:textId="77777777" w:rsidR="00801899" w:rsidRDefault="00801899">
      <w:pPr>
        <w:spacing w:line="200" w:lineRule="exact"/>
      </w:pPr>
    </w:p>
    <w:p w14:paraId="3E64629A" w14:textId="77777777" w:rsidR="00801899" w:rsidRDefault="00801899">
      <w:pPr>
        <w:spacing w:line="200" w:lineRule="exact"/>
      </w:pPr>
    </w:p>
    <w:p w14:paraId="2C278B4F" w14:textId="77777777" w:rsidR="00801899" w:rsidRDefault="00801899">
      <w:pPr>
        <w:spacing w:line="200" w:lineRule="exact"/>
      </w:pPr>
    </w:p>
    <w:p w14:paraId="0418159E" w14:textId="77777777" w:rsidR="00801899" w:rsidRDefault="00801899">
      <w:pPr>
        <w:spacing w:line="200" w:lineRule="exact"/>
      </w:pPr>
    </w:p>
    <w:p w14:paraId="2B01FF8E" w14:textId="77777777" w:rsidR="00801899" w:rsidRDefault="00801899">
      <w:pPr>
        <w:spacing w:line="200" w:lineRule="exact"/>
      </w:pPr>
    </w:p>
    <w:p w14:paraId="06B5A40F" w14:textId="77777777" w:rsidR="00801899" w:rsidRDefault="00801899">
      <w:pPr>
        <w:spacing w:line="200" w:lineRule="exact"/>
      </w:pPr>
    </w:p>
    <w:p w14:paraId="01639324" w14:textId="77777777" w:rsidR="00801899" w:rsidRDefault="00801899">
      <w:pPr>
        <w:spacing w:line="200" w:lineRule="exact"/>
      </w:pPr>
    </w:p>
    <w:p w14:paraId="64108EB0" w14:textId="77777777" w:rsidR="00801899" w:rsidRDefault="00801899">
      <w:pPr>
        <w:spacing w:line="200" w:lineRule="exact"/>
      </w:pPr>
    </w:p>
    <w:p w14:paraId="6A3EE222" w14:textId="77777777" w:rsidR="00801899" w:rsidRDefault="00801899">
      <w:pPr>
        <w:spacing w:line="200" w:lineRule="exact"/>
      </w:pPr>
    </w:p>
    <w:p w14:paraId="097622BF" w14:textId="77777777" w:rsidR="00801899" w:rsidRDefault="00801899">
      <w:pPr>
        <w:spacing w:line="200" w:lineRule="exact"/>
      </w:pPr>
    </w:p>
    <w:p w14:paraId="141FBE8C" w14:textId="77777777" w:rsidR="00801899" w:rsidRDefault="00801899">
      <w:pPr>
        <w:spacing w:line="200" w:lineRule="exact"/>
      </w:pPr>
    </w:p>
    <w:p w14:paraId="20DDCD70" w14:textId="77777777" w:rsidR="00801899" w:rsidRDefault="00801899">
      <w:pPr>
        <w:spacing w:line="200" w:lineRule="exact"/>
      </w:pPr>
    </w:p>
    <w:p w14:paraId="781F0D96" w14:textId="77777777" w:rsidR="00801899" w:rsidRDefault="00801899">
      <w:pPr>
        <w:spacing w:line="200" w:lineRule="exact"/>
      </w:pPr>
    </w:p>
    <w:p w14:paraId="5A5933C5" w14:textId="77777777" w:rsidR="00801899" w:rsidRDefault="00801899">
      <w:pPr>
        <w:spacing w:line="200" w:lineRule="exact"/>
      </w:pPr>
    </w:p>
    <w:p w14:paraId="2B23E535" w14:textId="77777777" w:rsidR="00801899" w:rsidRDefault="00801899">
      <w:pPr>
        <w:spacing w:line="200" w:lineRule="exact"/>
      </w:pPr>
    </w:p>
    <w:p w14:paraId="1B1CF786" w14:textId="77777777" w:rsidR="00801899" w:rsidRDefault="00801899">
      <w:pPr>
        <w:spacing w:line="200" w:lineRule="exact"/>
      </w:pPr>
    </w:p>
    <w:p w14:paraId="41509E48" w14:textId="77777777" w:rsidR="00801899" w:rsidRDefault="00801899">
      <w:pPr>
        <w:spacing w:line="200" w:lineRule="exact"/>
      </w:pPr>
    </w:p>
    <w:p w14:paraId="4CD4F863" w14:textId="77777777" w:rsidR="00801899" w:rsidRDefault="00801899">
      <w:pPr>
        <w:spacing w:line="200" w:lineRule="exact"/>
      </w:pPr>
    </w:p>
    <w:p w14:paraId="2149CBB4" w14:textId="77777777" w:rsidR="00801899" w:rsidRDefault="00801899">
      <w:pPr>
        <w:spacing w:line="200" w:lineRule="exact"/>
      </w:pPr>
    </w:p>
    <w:p w14:paraId="271874C9" w14:textId="77777777" w:rsidR="00801899" w:rsidRDefault="00801899">
      <w:pPr>
        <w:spacing w:line="200" w:lineRule="exact"/>
      </w:pPr>
    </w:p>
    <w:p w14:paraId="704505EE" w14:textId="77777777" w:rsidR="00801899" w:rsidRDefault="00801899">
      <w:pPr>
        <w:spacing w:line="200" w:lineRule="exact"/>
      </w:pPr>
    </w:p>
    <w:p w14:paraId="23015D2B" w14:textId="77777777" w:rsidR="00801899" w:rsidRDefault="00801899">
      <w:pPr>
        <w:spacing w:line="200" w:lineRule="exact"/>
      </w:pPr>
    </w:p>
    <w:p w14:paraId="06600F12" w14:textId="77777777" w:rsidR="00801899" w:rsidRDefault="00801899">
      <w:pPr>
        <w:spacing w:before="5" w:line="220" w:lineRule="exact"/>
        <w:rPr>
          <w:sz w:val="22"/>
          <w:szCs w:val="22"/>
        </w:rPr>
      </w:pPr>
    </w:p>
    <w:p w14:paraId="5DFCB12C" w14:textId="77777777" w:rsidR="00DC5881" w:rsidRDefault="00DC5881">
      <w:pPr>
        <w:spacing w:before="5" w:line="220" w:lineRule="exact"/>
        <w:rPr>
          <w:sz w:val="22"/>
          <w:szCs w:val="22"/>
        </w:rPr>
      </w:pPr>
    </w:p>
    <w:p w14:paraId="3EC2C30E" w14:textId="77777777" w:rsidR="00DC5881" w:rsidRDefault="00DC5881">
      <w:pPr>
        <w:spacing w:before="5" w:line="220" w:lineRule="exact"/>
        <w:rPr>
          <w:sz w:val="22"/>
          <w:szCs w:val="22"/>
        </w:rPr>
      </w:pPr>
    </w:p>
    <w:p w14:paraId="35527BEF" w14:textId="77777777" w:rsidR="00DC5881" w:rsidRDefault="00DC5881">
      <w:pPr>
        <w:spacing w:before="5" w:line="220" w:lineRule="exact"/>
        <w:rPr>
          <w:sz w:val="22"/>
          <w:szCs w:val="22"/>
        </w:rPr>
      </w:pPr>
    </w:p>
    <w:p w14:paraId="3C5F8368" w14:textId="77777777" w:rsidR="00DC5881" w:rsidRDefault="00DC5881">
      <w:pPr>
        <w:spacing w:before="5" w:line="220" w:lineRule="exact"/>
        <w:rPr>
          <w:sz w:val="22"/>
          <w:szCs w:val="22"/>
        </w:rPr>
      </w:pPr>
    </w:p>
    <w:p w14:paraId="518B9742" w14:textId="77777777" w:rsidR="00DC5881" w:rsidRDefault="00DC5881">
      <w:pPr>
        <w:spacing w:before="5" w:line="220" w:lineRule="exact"/>
        <w:rPr>
          <w:sz w:val="22"/>
          <w:szCs w:val="22"/>
        </w:rPr>
      </w:pPr>
    </w:p>
    <w:p w14:paraId="0F18CC8B" w14:textId="77777777" w:rsidR="00DC5881" w:rsidRDefault="00DC5881">
      <w:pPr>
        <w:spacing w:before="5" w:line="220" w:lineRule="exact"/>
        <w:rPr>
          <w:sz w:val="22"/>
          <w:szCs w:val="22"/>
        </w:rPr>
      </w:pPr>
    </w:p>
    <w:p w14:paraId="4DDA54FD" w14:textId="77777777" w:rsidR="00DC5881" w:rsidRDefault="00DC5881">
      <w:pPr>
        <w:spacing w:before="5" w:line="220" w:lineRule="exact"/>
        <w:rPr>
          <w:sz w:val="22"/>
          <w:szCs w:val="22"/>
        </w:rPr>
      </w:pPr>
    </w:p>
    <w:p w14:paraId="0526FDF5" w14:textId="77777777" w:rsidR="00DC5881" w:rsidRDefault="00DC5881">
      <w:pPr>
        <w:spacing w:before="5" w:line="220" w:lineRule="exact"/>
        <w:rPr>
          <w:sz w:val="22"/>
          <w:szCs w:val="22"/>
        </w:rPr>
      </w:pPr>
    </w:p>
    <w:p w14:paraId="6773FB87" w14:textId="77777777" w:rsidR="00DC5881" w:rsidRDefault="00DC5881">
      <w:pPr>
        <w:spacing w:before="5" w:line="220" w:lineRule="exact"/>
        <w:rPr>
          <w:sz w:val="22"/>
          <w:szCs w:val="22"/>
        </w:rPr>
      </w:pPr>
    </w:p>
    <w:p w14:paraId="02D41560" w14:textId="77777777" w:rsidR="00DC5881" w:rsidRDefault="00DC5881">
      <w:pPr>
        <w:spacing w:before="5" w:line="220" w:lineRule="exact"/>
        <w:rPr>
          <w:sz w:val="22"/>
          <w:szCs w:val="22"/>
        </w:rPr>
      </w:pPr>
    </w:p>
    <w:p w14:paraId="6FF5CC79" w14:textId="55E42889" w:rsidR="00DC5881" w:rsidRDefault="00DC5881">
      <w:pPr>
        <w:spacing w:before="5" w:line="220" w:lineRule="exact"/>
        <w:rPr>
          <w:sz w:val="22"/>
          <w:szCs w:val="22"/>
          <w:lang w:val="en-GB"/>
        </w:rPr>
      </w:pPr>
      <w:r>
        <w:rPr>
          <w:sz w:val="22"/>
          <w:szCs w:val="22"/>
          <w:lang w:val="sr-Cyrl-RS"/>
        </w:rPr>
        <w:lastRenderedPageBreak/>
        <w:t xml:space="preserve">Група </w:t>
      </w:r>
      <w:r>
        <w:rPr>
          <w:sz w:val="22"/>
          <w:szCs w:val="22"/>
          <w:lang w:val="en-GB"/>
        </w:rPr>
        <w:t>V-2</w:t>
      </w:r>
    </w:p>
    <w:p w14:paraId="26723F08" w14:textId="77777777" w:rsidR="00DC5881" w:rsidRDefault="00DC5881">
      <w:pPr>
        <w:spacing w:before="5" w:line="220" w:lineRule="exact"/>
        <w:rPr>
          <w:sz w:val="22"/>
          <w:szCs w:val="22"/>
          <w:lang w:val="en-GB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3340"/>
      </w:tblGrid>
      <w:tr w:rsidR="00DC5881" w14:paraId="4E23E52C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63043BB6" w14:textId="77777777" w:rsidR="00DC5881" w:rsidRDefault="00DC5881" w:rsidP="009C39A4">
            <w:pPr>
              <w:spacing w:line="260" w:lineRule="exact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3473A85C" w14:textId="77777777" w:rsidR="00DC5881" w:rsidRDefault="00DC5881" w:rsidP="009C39A4">
            <w:pPr>
              <w:spacing w:line="260" w:lineRule="exact"/>
              <w:ind w:left="18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540E92D5" w14:textId="77777777" w:rsidR="00DC5881" w:rsidRDefault="00DC5881" w:rsidP="009C39A4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Студент</w:t>
            </w:r>
            <w:proofErr w:type="spellEnd"/>
          </w:p>
        </w:tc>
      </w:tr>
      <w:tr w:rsidR="00DC5881" w14:paraId="2D068289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BA31F" w14:textId="77777777" w:rsidR="00DC5881" w:rsidRDefault="00DC5881" w:rsidP="00DC5881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DC9CF" w14:textId="7194371D" w:rsidR="00DC5881" w:rsidRDefault="00DC5881" w:rsidP="00DC5881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2021/0566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3D31C" w14:textId="5E135755" w:rsidR="00DC5881" w:rsidRDefault="00DC5881" w:rsidP="00DC5881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Тодоровић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Милица</w:t>
            </w:r>
            <w:proofErr w:type="spellEnd"/>
          </w:p>
        </w:tc>
      </w:tr>
      <w:tr w:rsidR="00DC5881" w14:paraId="7E381925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A7F6F" w14:textId="77777777" w:rsidR="00DC5881" w:rsidRDefault="00DC5881" w:rsidP="00DC5881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7B1F9" w14:textId="270A4533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2018/0033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35F9E" w14:textId="500D8FE4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Тошковић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Марија</w:t>
            </w:r>
            <w:proofErr w:type="spellEnd"/>
          </w:p>
        </w:tc>
      </w:tr>
      <w:tr w:rsidR="00DC5881" w14:paraId="6BA109D1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99E19" w14:textId="77777777" w:rsidR="00DC5881" w:rsidRDefault="00DC5881" w:rsidP="00DC5881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2F015" w14:textId="3355F9EB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2021/0005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14F03" w14:textId="046168EB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Ћатић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Нејла</w:t>
            </w:r>
            <w:proofErr w:type="spellEnd"/>
          </w:p>
        </w:tc>
      </w:tr>
      <w:tr w:rsidR="00DC5881" w14:paraId="66FFC8CD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28E24" w14:textId="77777777" w:rsidR="00DC5881" w:rsidRDefault="00DC5881" w:rsidP="00DC5881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3AE42" w14:textId="2802A9DB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2017/0286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0CFC6" w14:textId="093B1007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Ћеховић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Елма</w:t>
            </w:r>
            <w:proofErr w:type="spellEnd"/>
          </w:p>
        </w:tc>
      </w:tr>
    </w:tbl>
    <w:p w14:paraId="0D1191C5" w14:textId="64B8AC94" w:rsidR="00DC5881" w:rsidRDefault="00DC5881">
      <w:pPr>
        <w:spacing w:before="5" w:line="220" w:lineRule="exact"/>
        <w:rPr>
          <w:sz w:val="22"/>
          <w:szCs w:val="22"/>
          <w:lang w:val="en-GB"/>
        </w:rPr>
      </w:pPr>
    </w:p>
    <w:p w14:paraId="1BC18721" w14:textId="77777777" w:rsidR="00DC5881" w:rsidRDefault="00DC588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page"/>
      </w:r>
    </w:p>
    <w:p w14:paraId="4309A982" w14:textId="5E696C9C" w:rsidR="00DC5881" w:rsidRDefault="00DC5881">
      <w:pPr>
        <w:spacing w:before="5" w:line="220" w:lineRule="exact"/>
        <w:rPr>
          <w:sz w:val="22"/>
          <w:szCs w:val="22"/>
          <w:lang w:val="en-GB"/>
        </w:rPr>
      </w:pPr>
      <w:r>
        <w:rPr>
          <w:sz w:val="22"/>
          <w:szCs w:val="22"/>
          <w:lang w:val="sr-Cyrl-RS"/>
        </w:rPr>
        <w:lastRenderedPageBreak/>
        <w:t xml:space="preserve">Група </w:t>
      </w:r>
      <w:r>
        <w:rPr>
          <w:sz w:val="22"/>
          <w:szCs w:val="22"/>
          <w:lang w:val="en-GB"/>
        </w:rPr>
        <w:t>V-3</w:t>
      </w:r>
    </w:p>
    <w:p w14:paraId="62810496" w14:textId="77777777" w:rsidR="00DC5881" w:rsidRDefault="00DC5881">
      <w:pPr>
        <w:spacing w:before="5" w:line="220" w:lineRule="exact"/>
        <w:rPr>
          <w:sz w:val="22"/>
          <w:szCs w:val="22"/>
          <w:lang w:val="en-GB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3340"/>
      </w:tblGrid>
      <w:tr w:rsidR="00DC5881" w14:paraId="31CEE3BB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1C87261A" w14:textId="77777777" w:rsidR="00DC5881" w:rsidRDefault="00DC5881" w:rsidP="009C39A4">
            <w:pPr>
              <w:spacing w:line="260" w:lineRule="exact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07CD7E87" w14:textId="77777777" w:rsidR="00DC5881" w:rsidRDefault="00DC5881" w:rsidP="009C39A4">
            <w:pPr>
              <w:spacing w:line="260" w:lineRule="exact"/>
              <w:ind w:left="18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717BB4AA" w14:textId="77777777" w:rsidR="00DC5881" w:rsidRDefault="00DC5881" w:rsidP="009C39A4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Студент</w:t>
            </w:r>
            <w:proofErr w:type="spellEnd"/>
          </w:p>
        </w:tc>
      </w:tr>
      <w:tr w:rsidR="00DC5881" w14:paraId="4DA645F2" w14:textId="77777777" w:rsidTr="009C39A4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34E14" w14:textId="77777777" w:rsidR="00DC5881" w:rsidRDefault="00DC5881" w:rsidP="00DC5881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74A9B" w14:textId="05E2BA7A" w:rsidR="00DC5881" w:rsidRDefault="00DC5881" w:rsidP="00DC5881">
            <w:pPr>
              <w:spacing w:before="7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2021/0171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5E104" w14:textId="66189450" w:rsidR="00DC5881" w:rsidRDefault="00DC5881" w:rsidP="00DC5881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Филиповић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Виктор</w:t>
            </w:r>
            <w:proofErr w:type="spellEnd"/>
          </w:p>
        </w:tc>
      </w:tr>
      <w:tr w:rsidR="00DC5881" w14:paraId="14E8CA63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6398A" w14:textId="77777777" w:rsidR="00DC5881" w:rsidRDefault="00DC5881" w:rsidP="00DC5881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A6129" w14:textId="57FEB187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2021/0075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E4FD1" w14:textId="60ED7A88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Чегањац </w:t>
            </w:r>
            <w:proofErr w:type="spellStart"/>
            <w:r>
              <w:rPr>
                <w:sz w:val="24"/>
                <w:szCs w:val="24"/>
              </w:rPr>
              <w:t>Миодраг</w:t>
            </w:r>
            <w:proofErr w:type="spellEnd"/>
          </w:p>
        </w:tc>
      </w:tr>
      <w:tr w:rsidR="00DC5881" w14:paraId="73AE3458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8FA0D" w14:textId="77777777" w:rsidR="00DC5881" w:rsidRDefault="00DC5881" w:rsidP="00DC5881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DA682" w14:textId="1182A23A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2020/0450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97E46" w14:textId="5B965759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Шиљеговић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Хелена</w:t>
            </w:r>
            <w:proofErr w:type="spellEnd"/>
          </w:p>
        </w:tc>
      </w:tr>
      <w:tr w:rsidR="00DC5881" w14:paraId="4D79AEA5" w14:textId="77777777" w:rsidTr="009C39A4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B09FA" w14:textId="77777777" w:rsidR="00DC5881" w:rsidRDefault="00DC5881" w:rsidP="00DC5881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ABF53" w14:textId="31A1C7BA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2023/0580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A7E3C" w14:textId="2677EE9B" w:rsidR="00DC5881" w:rsidRDefault="00DC5881" w:rsidP="00DC5881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Шушњар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Микаел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Михајло</w:t>
            </w:r>
            <w:proofErr w:type="spellEnd"/>
          </w:p>
        </w:tc>
      </w:tr>
    </w:tbl>
    <w:p w14:paraId="4B4D9808" w14:textId="77777777" w:rsidR="00DC5881" w:rsidRPr="00DC5881" w:rsidRDefault="00DC5881">
      <w:pPr>
        <w:spacing w:before="5" w:line="220" w:lineRule="exact"/>
        <w:rPr>
          <w:sz w:val="22"/>
          <w:szCs w:val="22"/>
          <w:lang w:val="en-GB"/>
        </w:rPr>
      </w:pPr>
    </w:p>
    <w:sectPr w:rsidR="00DC5881" w:rsidRPr="00DC5881">
      <w:headerReference w:type="default" r:id="rId7"/>
      <w:pgSz w:w="11900" w:h="16840"/>
      <w:pgMar w:top="820" w:right="1680" w:bottom="280" w:left="720" w:header="5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4CBF" w14:textId="77777777" w:rsidR="004F22E5" w:rsidRDefault="004F22E5">
      <w:r>
        <w:separator/>
      </w:r>
    </w:p>
  </w:endnote>
  <w:endnote w:type="continuationSeparator" w:id="0">
    <w:p w14:paraId="30E9F513" w14:textId="77777777" w:rsidR="004F22E5" w:rsidRDefault="004F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A40E2" w14:textId="77777777" w:rsidR="004F22E5" w:rsidRDefault="004F22E5">
      <w:r>
        <w:separator/>
      </w:r>
    </w:p>
  </w:footnote>
  <w:footnote w:type="continuationSeparator" w:id="0">
    <w:p w14:paraId="53A6DF1A" w14:textId="77777777" w:rsidR="004F22E5" w:rsidRDefault="004F2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7C6E6" w14:textId="77777777" w:rsidR="00801899" w:rsidRDefault="00000000">
    <w:pPr>
      <w:spacing w:line="200" w:lineRule="exact"/>
    </w:pPr>
    <w:r>
      <w:pict w14:anchorId="0B6752D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50.95pt;margin-top:28.8pt;width:91.95pt;height:14pt;z-index:-251658240;mso-position-horizontal-relative:page;mso-position-vertical-relative:page" filled="f" stroked="f">
          <v:textbox inset="0,0,0,0">
            <w:txbxContent>
              <w:p w14:paraId="07B1860F" w14:textId="1C40313F" w:rsidR="00801899" w:rsidRPr="006B0B9B" w:rsidRDefault="00801899" w:rsidP="006B0B9B">
                <w:pPr>
                  <w:spacing w:line="260" w:lineRule="exact"/>
                  <w:ind w:right="-36"/>
                  <w:rPr>
                    <w:sz w:val="24"/>
                    <w:szCs w:val="24"/>
                    <w:lang w:val="en-GB"/>
                  </w:rPr>
                </w:pPr>
              </w:p>
            </w:txbxContent>
          </v:textbox>
          <w10:wrap anchorx="page" anchory="page"/>
        </v:shape>
      </w:pict>
    </w:r>
  </w:p>
  <w:p w14:paraId="74364D2D" w14:textId="77777777" w:rsidR="00000000" w:rsidRDefault="00000000"/>
  <w:p w14:paraId="623BBF91" w14:textId="77777777" w:rsidR="00801899" w:rsidRDefault="00000000">
    <w:pPr>
      <w:spacing w:line="200" w:lineRule="exact"/>
    </w:pPr>
    <w:r>
      <w:pict w14:anchorId="15E188B4">
        <v:shape id="_x0000_s1026" type="#_x0000_t202" style="position:absolute;margin-left:41pt;margin-top:28.8pt;width:88.65pt;height:14pt;z-index:-251659264;mso-position-horizontal-relative:page;mso-position-vertical-relative:page" filled="f" stroked="f">
          <v:textbox inset="0,0,0,0">
            <w:txbxContent>
              <w:p w14:paraId="08461445" w14:textId="5C866B4C" w:rsidR="00801899" w:rsidRPr="006B0B9B" w:rsidRDefault="00801899" w:rsidP="006B0B9B">
                <w:pPr>
                  <w:spacing w:line="260" w:lineRule="exact"/>
                  <w:ind w:right="-36"/>
                  <w:rPr>
                    <w:sz w:val="24"/>
                    <w:szCs w:val="24"/>
                    <w:lang w:val="en-GB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61B9"/>
    <w:multiLevelType w:val="multilevel"/>
    <w:tmpl w:val="519051D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6305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99"/>
    <w:rsid w:val="004F22E5"/>
    <w:rsid w:val="006B0B9B"/>
    <w:rsid w:val="00801899"/>
    <w:rsid w:val="00970096"/>
    <w:rsid w:val="00DC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F70B0"/>
  <w15:docId w15:val="{9A688699-196D-4E15-BDAF-3082E0A8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881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B0B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B9B"/>
  </w:style>
  <w:style w:type="paragraph" w:styleId="Footer">
    <w:name w:val="footer"/>
    <w:basedOn w:val="Normal"/>
    <w:link w:val="FooterChar"/>
    <w:uiPriority w:val="99"/>
    <w:unhideWhenUsed/>
    <w:rsid w:val="006B0B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Jovana Todorovic</cp:lastModifiedBy>
  <cp:revision>2</cp:revision>
  <dcterms:created xsi:type="dcterms:W3CDTF">2025-11-09T17:18:00Z</dcterms:created>
  <dcterms:modified xsi:type="dcterms:W3CDTF">2025-11-09T17:18:00Z</dcterms:modified>
</cp:coreProperties>
</file>