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F0A" w:rsidRPr="004C3403" w:rsidRDefault="005D1051" w:rsidP="00291B44">
      <w:pPr>
        <w:spacing w:before="29" w:line="260" w:lineRule="exact"/>
        <w:rPr>
          <w:sz w:val="24"/>
          <w:szCs w:val="24"/>
        </w:rPr>
      </w:pPr>
      <w:r>
        <w:rPr>
          <w:position w:val="-1"/>
          <w:sz w:val="24"/>
          <w:szCs w:val="24"/>
        </w:rPr>
        <w:t>Група: 3-I-a 202</w:t>
      </w:r>
      <w:r w:rsidR="00532BAA">
        <w:rPr>
          <w:position w:val="-1"/>
          <w:sz w:val="24"/>
          <w:szCs w:val="24"/>
        </w:rPr>
        <w:t>5</w:t>
      </w:r>
      <w:r w:rsidR="004C3403">
        <w:rPr>
          <w:position w:val="-1"/>
          <w:sz w:val="24"/>
          <w:szCs w:val="24"/>
        </w:rPr>
        <w:t xml:space="preserve"> </w:t>
      </w:r>
      <w:r w:rsidR="004C3403" w:rsidRPr="004C3403">
        <w:rPr>
          <w:b/>
          <w:position w:val="-1"/>
          <w:sz w:val="24"/>
          <w:szCs w:val="24"/>
        </w:rPr>
        <w:t>СИЛОС</w:t>
      </w:r>
      <w:r w:rsidR="0081134A">
        <w:rPr>
          <w:b/>
          <w:position w:val="-1"/>
          <w:sz w:val="24"/>
          <w:szCs w:val="24"/>
        </w:rPr>
        <w:t xml:space="preserve"> </w:t>
      </w:r>
      <w:r w:rsidR="0081134A" w:rsidRPr="0081134A">
        <w:rPr>
          <w:rFonts w:ascii="Cambria" w:hAnsi="Cambria"/>
          <w:b/>
          <w:sz w:val="24"/>
          <w:szCs w:val="24"/>
        </w:rPr>
        <w:t>12</w:t>
      </w:r>
      <w:r w:rsidR="0081134A" w:rsidRPr="0081134A">
        <w:rPr>
          <w:rFonts w:ascii="Cambria" w:hAnsi="Cambria"/>
          <w:b/>
          <w:sz w:val="24"/>
          <w:szCs w:val="24"/>
          <w:vertAlign w:val="superscript"/>
        </w:rPr>
        <w:t>30</w:t>
      </w:r>
      <w:r w:rsidR="0081134A" w:rsidRPr="0081134A">
        <w:rPr>
          <w:rFonts w:ascii="Cambria" w:hAnsi="Cambria"/>
          <w:b/>
          <w:sz w:val="24"/>
          <w:szCs w:val="24"/>
        </w:rPr>
        <w:t>-14</w:t>
      </w:r>
      <w:r w:rsidR="0081134A" w:rsidRPr="0081134A">
        <w:rPr>
          <w:rFonts w:ascii="Cambria" w:hAnsi="Cambria"/>
          <w:b/>
          <w:sz w:val="24"/>
          <w:szCs w:val="24"/>
          <w:vertAlign w:val="superscript"/>
        </w:rPr>
        <w:t>00</w:t>
      </w:r>
      <w:r w:rsidR="0081134A" w:rsidRPr="0081134A">
        <w:rPr>
          <w:rFonts w:ascii="Cambria" w:hAnsi="Cambria"/>
          <w:b/>
          <w:sz w:val="24"/>
          <w:szCs w:val="24"/>
        </w:rPr>
        <w:t>h</w:t>
      </w:r>
      <w:r w:rsidR="00497923">
        <w:rPr>
          <w:rFonts w:ascii="Cambria" w:hAnsi="Cambria"/>
          <w:b/>
          <w:sz w:val="24"/>
          <w:szCs w:val="24"/>
        </w:rPr>
        <w:t xml:space="preserve"> </w:t>
      </w:r>
      <w:r w:rsidR="005F6576">
        <w:rPr>
          <w:rFonts w:ascii="Cambria" w:hAnsi="Cambria"/>
          <w:b/>
          <w:sz w:val="24"/>
          <w:szCs w:val="24"/>
        </w:rPr>
        <w:t>28</w:t>
      </w:r>
      <w:r w:rsidR="00497923">
        <w:rPr>
          <w:rFonts w:ascii="Cambria" w:hAnsi="Cambria"/>
          <w:b/>
          <w:sz w:val="24"/>
          <w:szCs w:val="24"/>
        </w:rPr>
        <w:t>.1</w:t>
      </w:r>
      <w:r w:rsidR="005F6576">
        <w:rPr>
          <w:rFonts w:ascii="Cambria" w:hAnsi="Cambria"/>
          <w:b/>
          <w:sz w:val="24"/>
          <w:szCs w:val="24"/>
        </w:rPr>
        <w:t>1</w:t>
      </w:r>
      <w:r w:rsidR="00497923">
        <w:rPr>
          <w:b/>
          <w:position w:val="-1"/>
          <w:sz w:val="24"/>
          <w:szCs w:val="24"/>
        </w:rPr>
        <w:t>. 202</w:t>
      </w:r>
      <w:r w:rsidR="005F6576">
        <w:rPr>
          <w:b/>
          <w:position w:val="-1"/>
          <w:sz w:val="24"/>
          <w:szCs w:val="24"/>
        </w:rPr>
        <w:t>5</w:t>
      </w:r>
      <w:r w:rsidR="00497923">
        <w:rPr>
          <w:b/>
          <w:position w:val="-1"/>
          <w:sz w:val="24"/>
          <w:szCs w:val="24"/>
        </w:rPr>
        <w:t>.</w:t>
      </w:r>
    </w:p>
    <w:p w:rsidR="00E64F0A" w:rsidRDefault="00E64F0A">
      <w:pPr>
        <w:spacing w:before="4" w:line="20" w:lineRule="exact"/>
        <w:rPr>
          <w:sz w:val="2"/>
          <w:szCs w:val="2"/>
        </w:rPr>
      </w:pPr>
    </w:p>
    <w:tbl>
      <w:tblPr>
        <w:tblW w:w="6714" w:type="dxa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0"/>
        <w:gridCol w:w="1180"/>
        <w:gridCol w:w="3340"/>
        <w:gridCol w:w="1614"/>
      </w:tblGrid>
      <w:tr w:rsidR="00097559" w:rsidTr="00097559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097559" w:rsidRDefault="00097559">
            <w:pPr>
              <w:spacing w:line="260" w:lineRule="exact"/>
              <w:ind w:left="11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Рб.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097559" w:rsidRDefault="00097559">
            <w:pPr>
              <w:spacing w:line="260" w:lineRule="exact"/>
              <w:ind w:left="18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Индекс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097559" w:rsidRDefault="00097559">
            <w:pPr>
              <w:spacing w:line="260" w:lineRule="exact"/>
              <w:ind w:left="1182" w:right="118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Студент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097559" w:rsidRPr="00097559" w:rsidRDefault="00097559" w:rsidP="00995E20">
            <w:pPr>
              <w:spacing w:line="260" w:lineRule="exact"/>
              <w:ind w:right="118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П4</w:t>
            </w:r>
          </w:p>
        </w:tc>
      </w:tr>
      <w:tr w:rsidR="005F6576" w:rsidTr="00097559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7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2022/0474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Абу Ел Руб Анђелика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95E20">
            <w:pPr>
              <w:spacing w:before="7"/>
              <w:ind w:left="38"/>
              <w:rPr>
                <w:sz w:val="24"/>
                <w:szCs w:val="24"/>
              </w:rPr>
            </w:pPr>
          </w:p>
        </w:tc>
      </w:tr>
      <w:tr w:rsidR="005F6576" w:rsidTr="00097559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2023/0058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Алексендрић Марија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95E2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097559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2022/0187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Алексић Анђела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95E2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097559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2023/0011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Алексић Соња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95E2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097559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2023/0175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Аличковић Нејла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95E2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097559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2023/0546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Almasri Nour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95E2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097559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2023/0519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Almouae Ali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95E2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097559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2023/0536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Alshamaly Werd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95E2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097559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2023/0535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Alhussein Hamza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95E2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097559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2016/0478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 Тодоровић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95E2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097559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2022/0227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Анђелковић Марија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95E2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097559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2023/0249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Анђелковић Петар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95E2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097559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2023/0207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Аничић Борко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95E2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097559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2023/0190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Антић Ана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95E2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097559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2023/0085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Аранитовић Ивана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95E2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097559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2022/0228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Арнаут Катарина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95E2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097559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2023/0275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Аслани Ирна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95E2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097559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2023/0349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Атић Милош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95E2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097559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2021/0504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Аџић Кристина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95E2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097559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2023/0033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Бабић Уна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95E2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097559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2020/0293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Бабовић Миона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95E2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097559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2023/0531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Balousha Momin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95E2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097559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2023/0139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Баралић Ања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95E2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097559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2023/0338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Барлов Теодора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95E2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097559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2021/0456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Баталовић Ивона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95E2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097559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2023/0029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Бешка Тијана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95E2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097559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2022/0168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Бишевац Тамара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95E2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097559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2023/0233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Благојевић Ања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95E2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097559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2023/0180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Богдановић Михаило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95E2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097559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2023/0416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Боговац Бојана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95E2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097559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2022/0373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Богућанин Амила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95E2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097559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2023/0352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Божичевић Тамара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95E2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097559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2021/0251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Божовић Николина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95E2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097559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2023/0378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Бојић Немања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95E2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097559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2023/0191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Бркић Божидар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95E2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097559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2023/0221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Бркић Момчило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95E2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097559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2020/0169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Буњевац Милана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95E2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097559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2022/0222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Буш Матић Александар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95E2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097559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Pr="00CA33C2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 w:rsidRPr="00CA33C2">
              <w:rPr>
                <w:sz w:val="24"/>
                <w:szCs w:val="24"/>
              </w:rPr>
              <w:t>567/21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Pr="00CA33C2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 w:rsidRPr="00CA33C2">
              <w:rPr>
                <w:sz w:val="24"/>
                <w:szCs w:val="24"/>
              </w:rPr>
              <w:t xml:space="preserve">Aleksandar Brkić 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95E2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097559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pStyle w:val="TableParagraph"/>
              <w:spacing w:before="7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2023/0515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pStyle w:val="TableParagraph"/>
              <w:spacing w:before="7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Abed </w:t>
            </w:r>
            <w:r>
              <w:rPr>
                <w:spacing w:val="-2"/>
                <w:sz w:val="24"/>
              </w:rPr>
              <w:t>Ahmed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95E2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097559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2021/0457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Андријашевић </w:t>
            </w:r>
            <w:r>
              <w:rPr>
                <w:spacing w:val="-2"/>
                <w:sz w:val="24"/>
              </w:rPr>
              <w:t>Андреа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95E2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097559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2021/0526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Bagheri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Ahmadreza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95E2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097559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2023/0327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Баковић </w:t>
            </w:r>
            <w:r>
              <w:rPr>
                <w:spacing w:val="-2"/>
                <w:sz w:val="24"/>
              </w:rPr>
              <w:t>Милица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95E2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097559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2023/0113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Бића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Валентина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95E2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097559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2023/0103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Будимиров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Немања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95E2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097559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2022/0447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Васић </w:t>
            </w:r>
            <w:r>
              <w:rPr>
                <w:spacing w:val="-5"/>
                <w:sz w:val="24"/>
              </w:rPr>
              <w:t>Ана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95E2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097559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2023/0460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Васић </w:t>
            </w:r>
            <w:r>
              <w:rPr>
                <w:spacing w:val="-4"/>
                <w:sz w:val="24"/>
              </w:rPr>
              <w:t>Неда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95E2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097559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2022/0471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Васић </w:t>
            </w:r>
            <w:r>
              <w:rPr>
                <w:spacing w:val="-2"/>
                <w:sz w:val="24"/>
              </w:rPr>
              <w:t>Никола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95E2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097559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2022/0479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Велимировић </w:t>
            </w:r>
            <w:r>
              <w:rPr>
                <w:spacing w:val="-2"/>
                <w:sz w:val="24"/>
              </w:rPr>
              <w:t>Катарина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95E2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097559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2022/0143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Видосављевић </w:t>
            </w:r>
            <w:r>
              <w:rPr>
                <w:spacing w:val="-2"/>
                <w:sz w:val="24"/>
              </w:rPr>
              <w:t>Петар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95E2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097559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2023/0309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Врањанац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Исидора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95E2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097559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2023/0223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Врањешевић </w:t>
            </w:r>
            <w:r>
              <w:rPr>
                <w:spacing w:val="-2"/>
                <w:sz w:val="24"/>
              </w:rPr>
              <w:t>Павле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95E2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097559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2022/0231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Врачаревић </w:t>
            </w:r>
            <w:r>
              <w:rPr>
                <w:spacing w:val="-2"/>
                <w:sz w:val="24"/>
              </w:rPr>
              <w:t>Јасмина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95E2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</w:tbl>
    <w:p w:rsidR="00E64F0A" w:rsidRDefault="00E64F0A">
      <w:pPr>
        <w:spacing w:line="200" w:lineRule="exact"/>
      </w:pPr>
    </w:p>
    <w:p w:rsidR="00E64F0A" w:rsidRDefault="00E64F0A">
      <w:pPr>
        <w:spacing w:line="200" w:lineRule="exact"/>
      </w:pPr>
    </w:p>
    <w:p w:rsidR="00097559" w:rsidRDefault="00097559" w:rsidP="0081134A">
      <w:pPr>
        <w:spacing w:line="276" w:lineRule="auto"/>
        <w:rPr>
          <w:position w:val="-1"/>
          <w:sz w:val="24"/>
          <w:szCs w:val="24"/>
        </w:rPr>
      </w:pPr>
    </w:p>
    <w:p w:rsidR="00097559" w:rsidRDefault="00097559" w:rsidP="0081134A">
      <w:pPr>
        <w:spacing w:line="276" w:lineRule="auto"/>
        <w:rPr>
          <w:position w:val="-1"/>
          <w:sz w:val="24"/>
          <w:szCs w:val="24"/>
        </w:rPr>
      </w:pPr>
    </w:p>
    <w:p w:rsidR="00097559" w:rsidRDefault="00097559" w:rsidP="0081134A">
      <w:pPr>
        <w:spacing w:line="276" w:lineRule="auto"/>
        <w:rPr>
          <w:position w:val="-1"/>
          <w:sz w:val="24"/>
          <w:szCs w:val="24"/>
        </w:rPr>
      </w:pPr>
    </w:p>
    <w:p w:rsidR="00097559" w:rsidRDefault="00097559" w:rsidP="0081134A">
      <w:pPr>
        <w:spacing w:line="276" w:lineRule="auto"/>
        <w:rPr>
          <w:position w:val="-1"/>
          <w:sz w:val="24"/>
          <w:szCs w:val="24"/>
        </w:rPr>
      </w:pPr>
    </w:p>
    <w:p w:rsidR="00097559" w:rsidRDefault="00097559" w:rsidP="0081134A">
      <w:pPr>
        <w:spacing w:line="276" w:lineRule="auto"/>
        <w:rPr>
          <w:position w:val="-1"/>
          <w:sz w:val="24"/>
          <w:szCs w:val="24"/>
        </w:rPr>
      </w:pPr>
    </w:p>
    <w:p w:rsidR="00097559" w:rsidRDefault="00097559" w:rsidP="0081134A">
      <w:pPr>
        <w:spacing w:line="276" w:lineRule="auto"/>
        <w:rPr>
          <w:position w:val="-1"/>
          <w:sz w:val="24"/>
          <w:szCs w:val="24"/>
        </w:rPr>
      </w:pPr>
    </w:p>
    <w:p w:rsidR="00097559" w:rsidRDefault="00097559" w:rsidP="0081134A">
      <w:pPr>
        <w:spacing w:line="276" w:lineRule="auto"/>
        <w:rPr>
          <w:position w:val="-1"/>
          <w:sz w:val="24"/>
          <w:szCs w:val="24"/>
        </w:rPr>
      </w:pPr>
    </w:p>
    <w:p w:rsidR="00097559" w:rsidRDefault="00097559" w:rsidP="0081134A">
      <w:pPr>
        <w:spacing w:line="276" w:lineRule="auto"/>
        <w:rPr>
          <w:position w:val="-1"/>
          <w:sz w:val="24"/>
          <w:szCs w:val="24"/>
        </w:rPr>
      </w:pPr>
    </w:p>
    <w:p w:rsidR="00097559" w:rsidRDefault="00097559" w:rsidP="0081134A">
      <w:pPr>
        <w:spacing w:line="276" w:lineRule="auto"/>
        <w:rPr>
          <w:position w:val="-1"/>
          <w:sz w:val="24"/>
          <w:szCs w:val="24"/>
        </w:rPr>
      </w:pPr>
    </w:p>
    <w:p w:rsidR="00097559" w:rsidRDefault="00097559" w:rsidP="0081134A">
      <w:pPr>
        <w:spacing w:line="276" w:lineRule="auto"/>
        <w:rPr>
          <w:position w:val="-1"/>
          <w:sz w:val="24"/>
          <w:szCs w:val="24"/>
        </w:rPr>
      </w:pPr>
    </w:p>
    <w:p w:rsidR="00097559" w:rsidRDefault="00097559" w:rsidP="0081134A">
      <w:pPr>
        <w:spacing w:line="276" w:lineRule="auto"/>
        <w:rPr>
          <w:position w:val="-1"/>
          <w:sz w:val="24"/>
          <w:szCs w:val="24"/>
        </w:rPr>
      </w:pPr>
    </w:p>
    <w:p w:rsidR="00097559" w:rsidRDefault="00097559" w:rsidP="0081134A">
      <w:pPr>
        <w:spacing w:line="276" w:lineRule="auto"/>
        <w:rPr>
          <w:position w:val="-1"/>
          <w:sz w:val="24"/>
          <w:szCs w:val="24"/>
        </w:rPr>
      </w:pPr>
    </w:p>
    <w:p w:rsidR="00097559" w:rsidRDefault="00097559" w:rsidP="0081134A">
      <w:pPr>
        <w:spacing w:line="276" w:lineRule="auto"/>
        <w:rPr>
          <w:position w:val="-1"/>
          <w:sz w:val="24"/>
          <w:szCs w:val="24"/>
        </w:rPr>
      </w:pPr>
    </w:p>
    <w:p w:rsidR="00097559" w:rsidRDefault="00097559" w:rsidP="0081134A">
      <w:pPr>
        <w:spacing w:line="276" w:lineRule="auto"/>
        <w:rPr>
          <w:position w:val="-1"/>
          <w:sz w:val="24"/>
          <w:szCs w:val="24"/>
        </w:rPr>
      </w:pPr>
    </w:p>
    <w:p w:rsidR="00097559" w:rsidRDefault="00097559" w:rsidP="0081134A">
      <w:pPr>
        <w:spacing w:line="276" w:lineRule="auto"/>
        <w:rPr>
          <w:position w:val="-1"/>
          <w:sz w:val="24"/>
          <w:szCs w:val="24"/>
        </w:rPr>
      </w:pPr>
    </w:p>
    <w:p w:rsidR="00097559" w:rsidRDefault="00097559" w:rsidP="0081134A">
      <w:pPr>
        <w:spacing w:line="276" w:lineRule="auto"/>
        <w:rPr>
          <w:position w:val="-1"/>
          <w:sz w:val="24"/>
          <w:szCs w:val="24"/>
        </w:rPr>
      </w:pPr>
    </w:p>
    <w:p w:rsidR="00097559" w:rsidRDefault="00097559" w:rsidP="0081134A">
      <w:pPr>
        <w:spacing w:line="276" w:lineRule="auto"/>
        <w:rPr>
          <w:position w:val="-1"/>
          <w:sz w:val="24"/>
          <w:szCs w:val="24"/>
        </w:rPr>
      </w:pPr>
    </w:p>
    <w:p w:rsidR="00097559" w:rsidRDefault="00097559" w:rsidP="0081134A">
      <w:pPr>
        <w:spacing w:line="276" w:lineRule="auto"/>
        <w:rPr>
          <w:position w:val="-1"/>
          <w:sz w:val="24"/>
          <w:szCs w:val="24"/>
        </w:rPr>
      </w:pPr>
    </w:p>
    <w:p w:rsidR="00097559" w:rsidRDefault="00097559" w:rsidP="0081134A">
      <w:pPr>
        <w:spacing w:line="276" w:lineRule="auto"/>
        <w:rPr>
          <w:position w:val="-1"/>
          <w:sz w:val="24"/>
          <w:szCs w:val="24"/>
        </w:rPr>
      </w:pPr>
    </w:p>
    <w:p w:rsidR="00097559" w:rsidRDefault="00097559" w:rsidP="0081134A">
      <w:pPr>
        <w:spacing w:line="276" w:lineRule="auto"/>
        <w:rPr>
          <w:position w:val="-1"/>
          <w:sz w:val="24"/>
          <w:szCs w:val="24"/>
        </w:rPr>
      </w:pPr>
    </w:p>
    <w:p w:rsidR="00097559" w:rsidRDefault="00097559" w:rsidP="0081134A">
      <w:pPr>
        <w:spacing w:line="276" w:lineRule="auto"/>
        <w:rPr>
          <w:position w:val="-1"/>
          <w:sz w:val="24"/>
          <w:szCs w:val="24"/>
        </w:rPr>
      </w:pPr>
    </w:p>
    <w:p w:rsidR="00097559" w:rsidRDefault="00097559" w:rsidP="0081134A">
      <w:pPr>
        <w:spacing w:line="276" w:lineRule="auto"/>
        <w:rPr>
          <w:position w:val="-1"/>
          <w:sz w:val="24"/>
          <w:szCs w:val="24"/>
        </w:rPr>
      </w:pPr>
    </w:p>
    <w:p w:rsidR="00097559" w:rsidRDefault="00097559" w:rsidP="0081134A">
      <w:pPr>
        <w:spacing w:line="276" w:lineRule="auto"/>
        <w:rPr>
          <w:position w:val="-1"/>
          <w:sz w:val="24"/>
          <w:szCs w:val="24"/>
        </w:rPr>
      </w:pPr>
    </w:p>
    <w:p w:rsidR="00097559" w:rsidRDefault="00097559" w:rsidP="0081134A">
      <w:pPr>
        <w:spacing w:line="276" w:lineRule="auto"/>
        <w:rPr>
          <w:position w:val="-1"/>
          <w:sz w:val="24"/>
          <w:szCs w:val="24"/>
        </w:rPr>
      </w:pPr>
    </w:p>
    <w:p w:rsidR="00097559" w:rsidRDefault="00097559" w:rsidP="0081134A">
      <w:pPr>
        <w:spacing w:line="276" w:lineRule="auto"/>
        <w:rPr>
          <w:position w:val="-1"/>
          <w:sz w:val="24"/>
          <w:szCs w:val="24"/>
        </w:rPr>
      </w:pPr>
    </w:p>
    <w:p w:rsidR="00097559" w:rsidRDefault="00097559" w:rsidP="0081134A">
      <w:pPr>
        <w:spacing w:line="276" w:lineRule="auto"/>
        <w:rPr>
          <w:position w:val="-1"/>
          <w:sz w:val="24"/>
          <w:szCs w:val="24"/>
        </w:rPr>
      </w:pPr>
    </w:p>
    <w:p w:rsidR="00097559" w:rsidRDefault="00097559" w:rsidP="0081134A">
      <w:pPr>
        <w:spacing w:line="276" w:lineRule="auto"/>
        <w:rPr>
          <w:position w:val="-1"/>
          <w:sz w:val="24"/>
          <w:szCs w:val="24"/>
        </w:rPr>
      </w:pPr>
    </w:p>
    <w:p w:rsidR="00097559" w:rsidRDefault="00097559" w:rsidP="0081134A">
      <w:pPr>
        <w:spacing w:line="276" w:lineRule="auto"/>
        <w:rPr>
          <w:position w:val="-1"/>
          <w:sz w:val="24"/>
          <w:szCs w:val="24"/>
        </w:rPr>
      </w:pPr>
    </w:p>
    <w:p w:rsidR="00097559" w:rsidRDefault="00097559" w:rsidP="0081134A">
      <w:pPr>
        <w:spacing w:line="276" w:lineRule="auto"/>
        <w:rPr>
          <w:position w:val="-1"/>
          <w:sz w:val="24"/>
          <w:szCs w:val="24"/>
        </w:rPr>
      </w:pPr>
    </w:p>
    <w:p w:rsidR="00097559" w:rsidRDefault="00097559" w:rsidP="0081134A">
      <w:pPr>
        <w:spacing w:line="276" w:lineRule="auto"/>
        <w:rPr>
          <w:position w:val="-1"/>
          <w:sz w:val="24"/>
          <w:szCs w:val="24"/>
        </w:rPr>
      </w:pPr>
    </w:p>
    <w:p w:rsidR="00097559" w:rsidRDefault="00097559" w:rsidP="0081134A">
      <w:pPr>
        <w:spacing w:line="276" w:lineRule="auto"/>
        <w:rPr>
          <w:position w:val="-1"/>
          <w:sz w:val="24"/>
          <w:szCs w:val="24"/>
        </w:rPr>
      </w:pPr>
    </w:p>
    <w:p w:rsidR="00097559" w:rsidRDefault="00097559" w:rsidP="0081134A">
      <w:pPr>
        <w:spacing w:line="276" w:lineRule="auto"/>
        <w:rPr>
          <w:position w:val="-1"/>
          <w:sz w:val="24"/>
          <w:szCs w:val="24"/>
        </w:rPr>
      </w:pPr>
    </w:p>
    <w:p w:rsidR="00097559" w:rsidRDefault="00097559" w:rsidP="0081134A">
      <w:pPr>
        <w:spacing w:line="276" w:lineRule="auto"/>
        <w:rPr>
          <w:position w:val="-1"/>
          <w:sz w:val="24"/>
          <w:szCs w:val="24"/>
        </w:rPr>
      </w:pPr>
    </w:p>
    <w:p w:rsidR="00097559" w:rsidRDefault="00097559" w:rsidP="0081134A">
      <w:pPr>
        <w:spacing w:line="276" w:lineRule="auto"/>
        <w:rPr>
          <w:position w:val="-1"/>
          <w:sz w:val="24"/>
          <w:szCs w:val="24"/>
        </w:rPr>
      </w:pPr>
    </w:p>
    <w:p w:rsidR="00097559" w:rsidRDefault="00097559" w:rsidP="0081134A">
      <w:pPr>
        <w:spacing w:line="276" w:lineRule="auto"/>
        <w:rPr>
          <w:position w:val="-1"/>
          <w:sz w:val="24"/>
          <w:szCs w:val="24"/>
        </w:rPr>
      </w:pPr>
    </w:p>
    <w:p w:rsidR="00097559" w:rsidRDefault="00097559" w:rsidP="0081134A">
      <w:pPr>
        <w:spacing w:line="276" w:lineRule="auto"/>
        <w:rPr>
          <w:position w:val="-1"/>
          <w:sz w:val="24"/>
          <w:szCs w:val="24"/>
        </w:rPr>
      </w:pPr>
    </w:p>
    <w:p w:rsidR="00097559" w:rsidRDefault="00097559" w:rsidP="0081134A">
      <w:pPr>
        <w:spacing w:line="276" w:lineRule="auto"/>
        <w:rPr>
          <w:position w:val="-1"/>
          <w:sz w:val="24"/>
          <w:szCs w:val="24"/>
        </w:rPr>
      </w:pPr>
    </w:p>
    <w:p w:rsidR="00097559" w:rsidRDefault="00097559" w:rsidP="0081134A">
      <w:pPr>
        <w:spacing w:line="276" w:lineRule="auto"/>
        <w:rPr>
          <w:position w:val="-1"/>
          <w:sz w:val="24"/>
          <w:szCs w:val="24"/>
        </w:rPr>
      </w:pPr>
    </w:p>
    <w:p w:rsidR="00097559" w:rsidRDefault="00097559" w:rsidP="0081134A">
      <w:pPr>
        <w:spacing w:line="276" w:lineRule="auto"/>
        <w:rPr>
          <w:position w:val="-1"/>
          <w:sz w:val="24"/>
          <w:szCs w:val="24"/>
        </w:rPr>
      </w:pPr>
    </w:p>
    <w:p w:rsidR="00097559" w:rsidRDefault="00097559" w:rsidP="0081134A">
      <w:pPr>
        <w:spacing w:line="276" w:lineRule="auto"/>
        <w:rPr>
          <w:position w:val="-1"/>
          <w:sz w:val="24"/>
          <w:szCs w:val="24"/>
        </w:rPr>
      </w:pPr>
    </w:p>
    <w:p w:rsidR="00097559" w:rsidRDefault="00097559" w:rsidP="0081134A">
      <w:pPr>
        <w:spacing w:line="276" w:lineRule="auto"/>
        <w:rPr>
          <w:position w:val="-1"/>
          <w:sz w:val="24"/>
          <w:szCs w:val="24"/>
        </w:rPr>
      </w:pPr>
    </w:p>
    <w:p w:rsidR="00097559" w:rsidRDefault="00097559" w:rsidP="0081134A">
      <w:pPr>
        <w:spacing w:line="276" w:lineRule="auto"/>
        <w:rPr>
          <w:position w:val="-1"/>
          <w:sz w:val="24"/>
          <w:szCs w:val="24"/>
        </w:rPr>
      </w:pPr>
    </w:p>
    <w:p w:rsidR="00035C92" w:rsidRPr="0081134A" w:rsidRDefault="005D1051" w:rsidP="0081134A">
      <w:pPr>
        <w:spacing w:line="276" w:lineRule="auto"/>
        <w:rPr>
          <w:rFonts w:ascii="Cambria" w:hAnsi="Cambria"/>
          <w:sz w:val="24"/>
          <w:szCs w:val="24"/>
        </w:rPr>
      </w:pPr>
      <w:r>
        <w:rPr>
          <w:position w:val="-1"/>
          <w:sz w:val="24"/>
          <w:szCs w:val="24"/>
        </w:rPr>
        <w:t xml:space="preserve">Група: 3-I-b </w:t>
      </w:r>
      <w:r w:rsidR="00D854D6">
        <w:rPr>
          <w:position w:val="-1"/>
          <w:sz w:val="24"/>
          <w:szCs w:val="24"/>
        </w:rPr>
        <w:t>202</w:t>
      </w:r>
      <w:r w:rsidR="005F6576">
        <w:rPr>
          <w:position w:val="-1"/>
          <w:sz w:val="24"/>
          <w:szCs w:val="24"/>
        </w:rPr>
        <w:t>5</w:t>
      </w:r>
      <w:r w:rsidR="004C3403">
        <w:rPr>
          <w:position w:val="-1"/>
          <w:sz w:val="24"/>
          <w:szCs w:val="24"/>
        </w:rPr>
        <w:t xml:space="preserve"> </w:t>
      </w:r>
      <w:r w:rsidR="004C3403" w:rsidRPr="004C3403">
        <w:rPr>
          <w:b/>
          <w:position w:val="-1"/>
          <w:sz w:val="24"/>
          <w:szCs w:val="24"/>
        </w:rPr>
        <w:t>САЛА</w:t>
      </w:r>
      <w:r w:rsidR="00263252">
        <w:rPr>
          <w:b/>
          <w:position w:val="-1"/>
          <w:sz w:val="24"/>
          <w:szCs w:val="24"/>
        </w:rPr>
        <w:t xml:space="preserve"> </w:t>
      </w:r>
      <w:r w:rsidR="004C3403" w:rsidRPr="004C3403">
        <w:rPr>
          <w:b/>
          <w:position w:val="-1"/>
          <w:sz w:val="24"/>
          <w:szCs w:val="24"/>
        </w:rPr>
        <w:t>1 ИНСТИТУТА ЗА БИОФИЗИКУ У МЕДИЦИНИ</w:t>
      </w:r>
      <w:r w:rsidR="0081134A">
        <w:rPr>
          <w:b/>
          <w:position w:val="-1"/>
          <w:sz w:val="24"/>
          <w:szCs w:val="24"/>
        </w:rPr>
        <w:t xml:space="preserve"> </w:t>
      </w:r>
      <w:r w:rsidR="0081134A" w:rsidRPr="0081134A">
        <w:rPr>
          <w:rFonts w:ascii="Cambria" w:hAnsi="Cambria"/>
          <w:b/>
          <w:sz w:val="24"/>
          <w:szCs w:val="24"/>
        </w:rPr>
        <w:t>11</w:t>
      </w:r>
      <w:r w:rsidR="0081134A" w:rsidRPr="0081134A">
        <w:rPr>
          <w:rFonts w:ascii="Cambria" w:hAnsi="Cambria"/>
          <w:b/>
          <w:sz w:val="24"/>
          <w:szCs w:val="24"/>
          <w:vertAlign w:val="superscript"/>
        </w:rPr>
        <w:t>45</w:t>
      </w:r>
      <w:r w:rsidR="0081134A" w:rsidRPr="0081134A">
        <w:rPr>
          <w:rFonts w:ascii="Cambria" w:hAnsi="Cambria"/>
          <w:b/>
          <w:sz w:val="24"/>
          <w:szCs w:val="24"/>
        </w:rPr>
        <w:t>-14</w:t>
      </w:r>
      <w:r w:rsidR="0081134A" w:rsidRPr="0081134A">
        <w:rPr>
          <w:rFonts w:ascii="Cambria" w:hAnsi="Cambria"/>
          <w:b/>
          <w:sz w:val="24"/>
          <w:szCs w:val="24"/>
          <w:vertAlign w:val="superscript"/>
        </w:rPr>
        <w:t>45</w:t>
      </w:r>
      <w:r w:rsidR="0081134A">
        <w:rPr>
          <w:rFonts w:ascii="Cambria" w:hAnsi="Cambria"/>
          <w:b/>
          <w:sz w:val="24"/>
          <w:szCs w:val="24"/>
        </w:rPr>
        <w:t>h</w:t>
      </w:r>
      <w:r w:rsidR="00497923">
        <w:rPr>
          <w:rFonts w:ascii="Cambria" w:hAnsi="Cambria"/>
          <w:b/>
          <w:sz w:val="24"/>
          <w:szCs w:val="24"/>
        </w:rPr>
        <w:t xml:space="preserve"> 2</w:t>
      </w:r>
      <w:r w:rsidR="005F6576">
        <w:rPr>
          <w:rFonts w:ascii="Cambria" w:hAnsi="Cambria"/>
          <w:b/>
          <w:sz w:val="24"/>
          <w:szCs w:val="24"/>
        </w:rPr>
        <w:t>8</w:t>
      </w:r>
      <w:r w:rsidR="00497923">
        <w:rPr>
          <w:rFonts w:ascii="Cambria" w:hAnsi="Cambria"/>
          <w:b/>
          <w:sz w:val="24"/>
          <w:szCs w:val="24"/>
        </w:rPr>
        <w:t>.1</w:t>
      </w:r>
      <w:r w:rsidR="005F6576">
        <w:rPr>
          <w:rFonts w:ascii="Cambria" w:hAnsi="Cambria"/>
          <w:b/>
          <w:sz w:val="24"/>
          <w:szCs w:val="24"/>
        </w:rPr>
        <w:t>1</w:t>
      </w:r>
      <w:r w:rsidR="00497923">
        <w:rPr>
          <w:b/>
          <w:position w:val="-1"/>
          <w:sz w:val="24"/>
          <w:szCs w:val="24"/>
        </w:rPr>
        <w:t>. 202</w:t>
      </w:r>
      <w:r w:rsidR="005F6576">
        <w:rPr>
          <w:b/>
          <w:position w:val="-1"/>
          <w:sz w:val="24"/>
          <w:szCs w:val="24"/>
        </w:rPr>
        <w:t>5</w:t>
      </w:r>
      <w:r w:rsidR="00497923">
        <w:rPr>
          <w:b/>
          <w:position w:val="-1"/>
          <w:sz w:val="24"/>
          <w:szCs w:val="24"/>
        </w:rPr>
        <w:t>.</w:t>
      </w:r>
    </w:p>
    <w:p w:rsidR="00035C92" w:rsidRPr="004C3403" w:rsidRDefault="00035C92">
      <w:pPr>
        <w:spacing w:before="4" w:line="20" w:lineRule="exact"/>
        <w:rPr>
          <w:b/>
          <w:sz w:val="2"/>
          <w:szCs w:val="2"/>
        </w:rPr>
      </w:pPr>
    </w:p>
    <w:p w:rsidR="00035C92" w:rsidRPr="004C3403" w:rsidRDefault="00035C92">
      <w:pPr>
        <w:spacing w:before="4" w:line="20" w:lineRule="exact"/>
        <w:rPr>
          <w:b/>
          <w:sz w:val="2"/>
          <w:szCs w:val="2"/>
        </w:rPr>
      </w:pPr>
    </w:p>
    <w:p w:rsidR="00035C92" w:rsidRDefault="00035C92">
      <w:pPr>
        <w:spacing w:before="4" w:line="20" w:lineRule="exact"/>
        <w:rPr>
          <w:sz w:val="2"/>
          <w:szCs w:val="2"/>
        </w:rPr>
      </w:pPr>
    </w:p>
    <w:p w:rsidR="00035C92" w:rsidRDefault="00035C92">
      <w:pPr>
        <w:spacing w:before="4" w:line="20" w:lineRule="exact"/>
        <w:rPr>
          <w:sz w:val="2"/>
          <w:szCs w:val="2"/>
        </w:rPr>
      </w:pPr>
    </w:p>
    <w:p w:rsidR="00035C92" w:rsidRDefault="00035C92">
      <w:pPr>
        <w:spacing w:before="4" w:line="20" w:lineRule="exact"/>
        <w:rPr>
          <w:sz w:val="2"/>
          <w:szCs w:val="2"/>
        </w:rPr>
      </w:pPr>
    </w:p>
    <w:p w:rsidR="00035C92" w:rsidRPr="00035C92" w:rsidRDefault="00035C92">
      <w:pPr>
        <w:spacing w:before="4" w:line="20" w:lineRule="exact"/>
        <w:rPr>
          <w:sz w:val="2"/>
          <w:szCs w:val="2"/>
        </w:rPr>
      </w:pPr>
    </w:p>
    <w:tbl>
      <w:tblPr>
        <w:tblW w:w="6998" w:type="dxa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0"/>
        <w:gridCol w:w="1180"/>
        <w:gridCol w:w="3340"/>
        <w:gridCol w:w="1898"/>
      </w:tblGrid>
      <w:tr w:rsidR="004B72FA" w:rsidTr="004B72FA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4B72FA" w:rsidRDefault="004B72FA">
            <w:pPr>
              <w:spacing w:line="260" w:lineRule="exact"/>
              <w:ind w:left="11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Рб.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4B72FA" w:rsidRDefault="004B72FA">
            <w:pPr>
              <w:spacing w:line="260" w:lineRule="exact"/>
              <w:ind w:left="18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Индекс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4B72FA" w:rsidRDefault="004B72FA">
            <w:pPr>
              <w:spacing w:line="260" w:lineRule="exact"/>
              <w:ind w:left="1182" w:right="118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Студент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4B72FA" w:rsidRPr="004B72FA" w:rsidRDefault="004B72FA" w:rsidP="004C3403">
            <w:pPr>
              <w:spacing w:line="260" w:lineRule="exact"/>
              <w:ind w:right="118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С+В</w:t>
            </w:r>
          </w:p>
        </w:tc>
      </w:tr>
      <w:tr w:rsidR="005F6576" w:rsidTr="004B72FA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7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2023/0020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Василић Маша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035C92">
            <w:pPr>
              <w:spacing w:before="7"/>
              <w:ind w:left="38"/>
              <w:rPr>
                <w:sz w:val="24"/>
                <w:szCs w:val="24"/>
              </w:rPr>
            </w:pPr>
          </w:p>
        </w:tc>
      </w:tr>
      <w:tr w:rsidR="005F6576" w:rsidTr="004B72F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2023/0172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Васиљевић Анђела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4B72F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2024/0519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Васић Ива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4B72F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2022/0230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Васовић Лариса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4B72F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2022/0045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Велиновић Андријана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4B72F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2021/0505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Вишњић Наташа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4B72F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2023/0007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Војиновић Илија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4B72F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2022/0152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Војновић Лазар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4B72F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2023/0015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Врачар Андреа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4B72F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2023/0231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Вујовић Анђела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4B72F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2023/0429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Вукадин Мила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4B72F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2024/0516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Вукајловић Вук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4B72F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2022/0192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Вуканић Андреј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4B72F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2023/0256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Вукасовић Ања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4B72F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2023/0068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Вукосављевић Нађа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4B72F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2023/0505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Вучић Ива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4B72F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2021/0451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Гагић Јана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4B72F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2023/0041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Гагић Софија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4B72F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2023/0339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Гардашевић Кристина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4B72F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2023/0064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Гвоздић Нађа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4B72F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2022/0209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Главашић Стефан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4B72F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2023/0269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Глиџић Софија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4B72F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Pr="004B72FA" w:rsidRDefault="005F6576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2022/0466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Гњатић Јелена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4B72F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Pr="004B72FA" w:rsidRDefault="005F6576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2023/0153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Гојковић Милица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4B72F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Pr="004B72FA" w:rsidRDefault="005F6576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2022/0111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Горданић Милица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4B72F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2024/0529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Грујић Лазар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</w:tbl>
    <w:p w:rsidR="00E64F0A" w:rsidRDefault="00E64F0A">
      <w:pPr>
        <w:spacing w:line="200" w:lineRule="exact"/>
      </w:pPr>
    </w:p>
    <w:p w:rsidR="00E64F0A" w:rsidRDefault="00E64F0A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5F6576" w:rsidRDefault="005F6576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E64F0A" w:rsidRPr="004C3403" w:rsidRDefault="005D1051" w:rsidP="004C3403">
      <w:pPr>
        <w:spacing w:before="29" w:line="260" w:lineRule="exact"/>
        <w:rPr>
          <w:b/>
          <w:sz w:val="24"/>
          <w:szCs w:val="24"/>
        </w:rPr>
      </w:pPr>
      <w:r>
        <w:rPr>
          <w:position w:val="-1"/>
          <w:sz w:val="24"/>
          <w:szCs w:val="24"/>
        </w:rPr>
        <w:t xml:space="preserve">Група: 3-I-b </w:t>
      </w:r>
      <w:r w:rsidR="00D854D6">
        <w:rPr>
          <w:position w:val="-1"/>
          <w:sz w:val="24"/>
          <w:szCs w:val="24"/>
        </w:rPr>
        <w:t>202</w:t>
      </w:r>
      <w:r w:rsidR="005F6576">
        <w:rPr>
          <w:position w:val="-1"/>
          <w:sz w:val="24"/>
          <w:szCs w:val="24"/>
        </w:rPr>
        <w:t>5</w:t>
      </w:r>
      <w:r w:rsidR="004C3403">
        <w:rPr>
          <w:position w:val="-1"/>
          <w:sz w:val="24"/>
          <w:szCs w:val="24"/>
        </w:rPr>
        <w:t xml:space="preserve"> </w:t>
      </w:r>
      <w:r w:rsidR="004C3403" w:rsidRPr="004C3403">
        <w:rPr>
          <w:b/>
          <w:position w:val="-1"/>
          <w:sz w:val="24"/>
          <w:szCs w:val="24"/>
        </w:rPr>
        <w:t>САЛА</w:t>
      </w:r>
      <w:r w:rsidR="00263252">
        <w:rPr>
          <w:b/>
          <w:position w:val="-1"/>
          <w:sz w:val="24"/>
          <w:szCs w:val="24"/>
        </w:rPr>
        <w:t xml:space="preserve"> </w:t>
      </w:r>
      <w:r w:rsidR="004C3403">
        <w:rPr>
          <w:b/>
          <w:position w:val="-1"/>
          <w:sz w:val="24"/>
          <w:szCs w:val="24"/>
        </w:rPr>
        <w:t>2</w:t>
      </w:r>
      <w:r w:rsidR="004C3403" w:rsidRPr="004C3403">
        <w:rPr>
          <w:b/>
          <w:position w:val="-1"/>
          <w:sz w:val="24"/>
          <w:szCs w:val="24"/>
        </w:rPr>
        <w:t xml:space="preserve"> ИНСТИТУТА ЗА БИОФИЗИКУ У МЕДИЦИНИ</w:t>
      </w:r>
      <w:r w:rsidR="0081134A">
        <w:rPr>
          <w:b/>
          <w:position w:val="-1"/>
          <w:sz w:val="24"/>
          <w:szCs w:val="24"/>
        </w:rPr>
        <w:t xml:space="preserve"> </w:t>
      </w:r>
      <w:r w:rsidR="0081134A" w:rsidRPr="0081134A">
        <w:rPr>
          <w:rFonts w:ascii="Cambria" w:hAnsi="Cambria"/>
          <w:b/>
          <w:sz w:val="24"/>
          <w:szCs w:val="24"/>
        </w:rPr>
        <w:t>11</w:t>
      </w:r>
      <w:r w:rsidR="0081134A" w:rsidRPr="0081134A">
        <w:rPr>
          <w:rFonts w:ascii="Cambria" w:hAnsi="Cambria"/>
          <w:b/>
          <w:sz w:val="24"/>
          <w:szCs w:val="24"/>
          <w:vertAlign w:val="superscript"/>
        </w:rPr>
        <w:t>45</w:t>
      </w:r>
      <w:r w:rsidR="0081134A" w:rsidRPr="0081134A">
        <w:rPr>
          <w:rFonts w:ascii="Cambria" w:hAnsi="Cambria"/>
          <w:b/>
          <w:sz w:val="24"/>
          <w:szCs w:val="24"/>
        </w:rPr>
        <w:t>-14</w:t>
      </w:r>
      <w:r w:rsidR="0081134A" w:rsidRPr="0081134A">
        <w:rPr>
          <w:rFonts w:ascii="Cambria" w:hAnsi="Cambria"/>
          <w:b/>
          <w:sz w:val="24"/>
          <w:szCs w:val="24"/>
          <w:vertAlign w:val="superscript"/>
        </w:rPr>
        <w:t>45</w:t>
      </w:r>
      <w:r w:rsidR="0081134A">
        <w:rPr>
          <w:rFonts w:ascii="Cambria" w:hAnsi="Cambria"/>
          <w:b/>
          <w:sz w:val="24"/>
          <w:szCs w:val="24"/>
        </w:rPr>
        <w:t>h</w:t>
      </w:r>
      <w:r w:rsidR="00497923">
        <w:rPr>
          <w:rFonts w:ascii="Cambria" w:hAnsi="Cambria"/>
          <w:b/>
          <w:sz w:val="24"/>
          <w:szCs w:val="24"/>
        </w:rPr>
        <w:t xml:space="preserve"> </w:t>
      </w:r>
      <w:r w:rsidR="005F6576">
        <w:rPr>
          <w:rFonts w:ascii="Cambria" w:hAnsi="Cambria"/>
          <w:b/>
          <w:sz w:val="24"/>
          <w:szCs w:val="24"/>
        </w:rPr>
        <w:t>28.11</w:t>
      </w:r>
      <w:r w:rsidR="005F6576">
        <w:rPr>
          <w:b/>
          <w:position w:val="-1"/>
          <w:sz w:val="24"/>
          <w:szCs w:val="24"/>
        </w:rPr>
        <w:t>. 2025.</w:t>
      </w:r>
    </w:p>
    <w:p w:rsidR="00E64F0A" w:rsidRDefault="00E64F0A">
      <w:pPr>
        <w:spacing w:line="200" w:lineRule="exact"/>
      </w:pPr>
    </w:p>
    <w:tbl>
      <w:tblPr>
        <w:tblW w:w="6856" w:type="dxa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0"/>
        <w:gridCol w:w="1180"/>
        <w:gridCol w:w="3340"/>
        <w:gridCol w:w="1756"/>
      </w:tblGrid>
      <w:tr w:rsidR="004B72FA" w:rsidRPr="004C3403" w:rsidTr="004B72FA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4B72FA" w:rsidRDefault="004B72FA" w:rsidP="0086467A">
            <w:pPr>
              <w:spacing w:line="260" w:lineRule="exact"/>
              <w:ind w:left="11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Рб.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4B72FA" w:rsidRDefault="004B72FA" w:rsidP="0086467A">
            <w:pPr>
              <w:spacing w:line="260" w:lineRule="exact"/>
              <w:ind w:left="18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Индекс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4B72FA" w:rsidRDefault="004B72FA" w:rsidP="0086467A">
            <w:pPr>
              <w:spacing w:line="260" w:lineRule="exact"/>
              <w:ind w:left="1182" w:right="118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Студент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4B72FA" w:rsidRPr="004B72FA" w:rsidRDefault="004B72FA" w:rsidP="0086467A">
            <w:pPr>
              <w:spacing w:line="260" w:lineRule="exact"/>
              <w:ind w:right="118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С+В</w:t>
            </w:r>
          </w:p>
        </w:tc>
      </w:tr>
      <w:tr w:rsidR="005F6576" w:rsidTr="004B72FA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86467A">
            <w:pPr>
              <w:spacing w:before="7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2022/0171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Грујић Нина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86467A">
            <w:pPr>
              <w:spacing w:before="7"/>
              <w:ind w:left="38"/>
              <w:rPr>
                <w:sz w:val="24"/>
                <w:szCs w:val="24"/>
              </w:rPr>
            </w:pPr>
          </w:p>
        </w:tc>
      </w:tr>
      <w:tr w:rsidR="005F6576" w:rsidTr="004B72F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86467A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2021/0545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Daboh Massah Feigbo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4B72F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86467A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2021/0219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Дакић Игор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4B72F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86467A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2021/0384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Даничић Андријана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4B72F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86467A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2023/0324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Декић Душан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4B72F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86467A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2023/0002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Делић Ирина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4B72F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86467A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2023/0376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Дивљак Јасмина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4B72F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86467A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2023/0244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Дивљаковић Маша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4B72F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86467A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2022/0245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Димитријевић Александра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4B72F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2023/0317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Димитријевић Ања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4B72F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2023/0177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Димитријевић Јана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4B72F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2023/0242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Димитријевић Мирко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4B72F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2023/0138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Димитрић Милорад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4B72F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pStyle w:val="TableParagraph"/>
              <w:spacing w:before="7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2023/0268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pStyle w:val="TableParagraph"/>
              <w:spacing w:before="7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Врачар </w:t>
            </w:r>
            <w:r>
              <w:rPr>
                <w:spacing w:val="-2"/>
                <w:sz w:val="24"/>
              </w:rPr>
              <w:t>Милица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4B72F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2023/0361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Вујичић </w:t>
            </w:r>
            <w:r>
              <w:rPr>
                <w:spacing w:val="-2"/>
                <w:sz w:val="24"/>
              </w:rPr>
              <w:t>Наталија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4B72F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2022/0461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Вукићевић </w:t>
            </w:r>
            <w:r>
              <w:rPr>
                <w:spacing w:val="-2"/>
                <w:sz w:val="24"/>
              </w:rPr>
              <w:t>Јована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4B72F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2022/0262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Вуков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Милица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4B72F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2021/0202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Вукотић </w:t>
            </w:r>
            <w:r>
              <w:rPr>
                <w:spacing w:val="-5"/>
                <w:sz w:val="24"/>
              </w:rPr>
              <w:t>Ања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4B72F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2022/0225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Вучићевић </w:t>
            </w:r>
            <w:r>
              <w:rPr>
                <w:spacing w:val="-4"/>
                <w:sz w:val="24"/>
              </w:rPr>
              <w:t>Сара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4B72F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2025/0543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Гачић </w:t>
            </w:r>
            <w:r>
              <w:rPr>
                <w:spacing w:val="-2"/>
                <w:sz w:val="24"/>
              </w:rPr>
              <w:t>Андрија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4B72F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2023/0450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Георгиев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Софија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4B72F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2023/0423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Главинић </w:t>
            </w:r>
            <w:r>
              <w:rPr>
                <w:spacing w:val="-2"/>
                <w:sz w:val="24"/>
              </w:rPr>
              <w:t>Невена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4B72F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Pr="009F3CC7" w:rsidRDefault="005F6576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2022/0359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Гњатовић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Ана-</w:t>
            </w:r>
            <w:r>
              <w:rPr>
                <w:spacing w:val="-2"/>
                <w:sz w:val="24"/>
              </w:rPr>
              <w:t>Марија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4B72F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Pr="009F3CC7" w:rsidRDefault="005F6576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2023/0270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Гњидић </w:t>
            </w:r>
            <w:r>
              <w:rPr>
                <w:spacing w:val="-2"/>
                <w:sz w:val="24"/>
              </w:rPr>
              <w:t>Катарина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4B72F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Pr="009F3CC7" w:rsidRDefault="005F6576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2020/0098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Гогић </w:t>
            </w:r>
            <w:r>
              <w:rPr>
                <w:spacing w:val="-2"/>
                <w:sz w:val="24"/>
              </w:rPr>
              <w:t>Немања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4B72F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Pr="009F3CC7" w:rsidRDefault="005F6576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2024/0539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Гузина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Димитрије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5F6576" w:rsidTr="004B72F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2022/0378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Гуцуљ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Филип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76" w:rsidRDefault="005F6576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</w:tbl>
    <w:p w:rsidR="00E64F0A" w:rsidRPr="004C3403" w:rsidRDefault="00E64F0A">
      <w:pPr>
        <w:spacing w:line="200" w:lineRule="exact"/>
      </w:pPr>
    </w:p>
    <w:p w:rsidR="00AA5AFC" w:rsidRDefault="00AA5AFC" w:rsidP="00291B44">
      <w:pPr>
        <w:spacing w:before="29" w:line="260" w:lineRule="exact"/>
        <w:rPr>
          <w:position w:val="-1"/>
          <w:sz w:val="24"/>
          <w:szCs w:val="24"/>
        </w:rPr>
      </w:pPr>
    </w:p>
    <w:p w:rsidR="00AA5AFC" w:rsidRDefault="00AA5AFC" w:rsidP="00291B44">
      <w:pPr>
        <w:spacing w:before="29" w:line="260" w:lineRule="exact"/>
        <w:rPr>
          <w:position w:val="-1"/>
          <w:sz w:val="24"/>
          <w:szCs w:val="24"/>
        </w:rPr>
      </w:pPr>
    </w:p>
    <w:p w:rsidR="00AA5AFC" w:rsidRDefault="00AA5AFC" w:rsidP="00291B44">
      <w:pPr>
        <w:spacing w:before="29" w:line="260" w:lineRule="exact"/>
        <w:rPr>
          <w:position w:val="-1"/>
          <w:sz w:val="24"/>
          <w:szCs w:val="24"/>
        </w:rPr>
      </w:pPr>
    </w:p>
    <w:p w:rsidR="00AA5AFC" w:rsidRDefault="00AA5AFC" w:rsidP="00291B44">
      <w:pPr>
        <w:spacing w:before="29" w:line="260" w:lineRule="exact"/>
        <w:rPr>
          <w:position w:val="-1"/>
          <w:sz w:val="24"/>
          <w:szCs w:val="24"/>
        </w:rPr>
      </w:pPr>
    </w:p>
    <w:p w:rsidR="00AA5AFC" w:rsidRDefault="00AA5AFC" w:rsidP="00291B44">
      <w:pPr>
        <w:spacing w:before="29" w:line="260" w:lineRule="exact"/>
        <w:rPr>
          <w:position w:val="-1"/>
          <w:sz w:val="24"/>
          <w:szCs w:val="24"/>
        </w:rPr>
      </w:pPr>
    </w:p>
    <w:p w:rsidR="00AA5AFC" w:rsidRDefault="00AA5AFC" w:rsidP="00291B44">
      <w:pPr>
        <w:spacing w:before="29" w:line="260" w:lineRule="exact"/>
        <w:rPr>
          <w:position w:val="-1"/>
          <w:sz w:val="24"/>
          <w:szCs w:val="24"/>
        </w:rPr>
      </w:pPr>
    </w:p>
    <w:p w:rsidR="00AA5AFC" w:rsidRDefault="00AA5AFC" w:rsidP="00291B44">
      <w:pPr>
        <w:spacing w:before="29" w:line="260" w:lineRule="exact"/>
        <w:rPr>
          <w:position w:val="-1"/>
          <w:sz w:val="24"/>
          <w:szCs w:val="24"/>
        </w:rPr>
      </w:pPr>
    </w:p>
    <w:p w:rsidR="00AA5AFC" w:rsidRDefault="00AA5AFC" w:rsidP="00291B44">
      <w:pPr>
        <w:spacing w:before="29" w:line="260" w:lineRule="exact"/>
        <w:rPr>
          <w:position w:val="-1"/>
          <w:sz w:val="24"/>
          <w:szCs w:val="24"/>
        </w:rPr>
      </w:pPr>
    </w:p>
    <w:p w:rsidR="00AA5AFC" w:rsidRDefault="00AA5AFC" w:rsidP="00291B44">
      <w:pPr>
        <w:spacing w:before="29" w:line="260" w:lineRule="exact"/>
        <w:rPr>
          <w:position w:val="-1"/>
          <w:sz w:val="24"/>
          <w:szCs w:val="24"/>
        </w:rPr>
      </w:pPr>
    </w:p>
    <w:p w:rsidR="00AA5AFC" w:rsidRDefault="00AA5AFC" w:rsidP="00291B44">
      <w:pPr>
        <w:spacing w:before="29" w:line="260" w:lineRule="exact"/>
        <w:rPr>
          <w:position w:val="-1"/>
          <w:sz w:val="24"/>
          <w:szCs w:val="24"/>
        </w:rPr>
      </w:pPr>
    </w:p>
    <w:p w:rsidR="00AA5AFC" w:rsidRDefault="00AA5AFC" w:rsidP="00291B44">
      <w:pPr>
        <w:spacing w:before="29" w:line="260" w:lineRule="exact"/>
        <w:rPr>
          <w:position w:val="-1"/>
          <w:sz w:val="24"/>
          <w:szCs w:val="24"/>
        </w:rPr>
      </w:pPr>
    </w:p>
    <w:p w:rsidR="00AA5AFC" w:rsidRDefault="00AA5AFC" w:rsidP="00291B44">
      <w:pPr>
        <w:spacing w:before="29" w:line="260" w:lineRule="exact"/>
        <w:rPr>
          <w:position w:val="-1"/>
          <w:sz w:val="24"/>
          <w:szCs w:val="24"/>
        </w:rPr>
      </w:pPr>
    </w:p>
    <w:p w:rsidR="00AA5AFC" w:rsidRDefault="00AA5AFC" w:rsidP="00291B44">
      <w:pPr>
        <w:spacing w:before="29" w:line="260" w:lineRule="exact"/>
        <w:rPr>
          <w:position w:val="-1"/>
          <w:sz w:val="24"/>
          <w:szCs w:val="24"/>
        </w:rPr>
      </w:pPr>
    </w:p>
    <w:p w:rsidR="00AA5AFC" w:rsidRDefault="00AA5AFC" w:rsidP="00291B44">
      <w:pPr>
        <w:spacing w:before="29" w:line="260" w:lineRule="exact"/>
        <w:rPr>
          <w:position w:val="-1"/>
          <w:sz w:val="24"/>
          <w:szCs w:val="24"/>
        </w:rPr>
      </w:pPr>
    </w:p>
    <w:p w:rsidR="00AA5AFC" w:rsidRDefault="00AA5AFC" w:rsidP="00291B44">
      <w:pPr>
        <w:spacing w:before="29" w:line="260" w:lineRule="exact"/>
        <w:rPr>
          <w:position w:val="-1"/>
          <w:sz w:val="24"/>
          <w:szCs w:val="24"/>
        </w:rPr>
      </w:pPr>
    </w:p>
    <w:p w:rsidR="00AA5AFC" w:rsidRDefault="00AA5AFC" w:rsidP="00291B44">
      <w:pPr>
        <w:spacing w:before="29" w:line="260" w:lineRule="exact"/>
        <w:rPr>
          <w:position w:val="-1"/>
          <w:sz w:val="24"/>
          <w:szCs w:val="24"/>
        </w:rPr>
      </w:pPr>
    </w:p>
    <w:p w:rsidR="00AA5AFC" w:rsidRDefault="00AA5AFC" w:rsidP="00291B44">
      <w:pPr>
        <w:spacing w:before="29" w:line="260" w:lineRule="exact"/>
        <w:rPr>
          <w:position w:val="-1"/>
          <w:sz w:val="24"/>
          <w:szCs w:val="24"/>
        </w:rPr>
      </w:pPr>
    </w:p>
    <w:p w:rsidR="0086467A" w:rsidRPr="0086467A" w:rsidRDefault="0086467A" w:rsidP="00291B44">
      <w:pPr>
        <w:spacing w:before="29" w:line="260" w:lineRule="exact"/>
        <w:rPr>
          <w:position w:val="-1"/>
          <w:sz w:val="24"/>
          <w:szCs w:val="24"/>
        </w:rPr>
      </w:pPr>
    </w:p>
    <w:p w:rsidR="00E64F0A" w:rsidRPr="004C3403" w:rsidRDefault="00035C92" w:rsidP="00291B44">
      <w:pPr>
        <w:spacing w:before="29" w:line="260" w:lineRule="exact"/>
        <w:rPr>
          <w:sz w:val="24"/>
          <w:szCs w:val="24"/>
        </w:rPr>
      </w:pPr>
      <w:r>
        <w:rPr>
          <w:position w:val="-1"/>
          <w:sz w:val="24"/>
          <w:szCs w:val="24"/>
        </w:rPr>
        <w:t xml:space="preserve">Група: 3-II-a </w:t>
      </w:r>
      <w:r w:rsidR="00D854D6">
        <w:rPr>
          <w:position w:val="-1"/>
          <w:sz w:val="24"/>
          <w:szCs w:val="24"/>
        </w:rPr>
        <w:t>202</w:t>
      </w:r>
      <w:r w:rsidR="00913B5E">
        <w:rPr>
          <w:position w:val="-1"/>
          <w:sz w:val="24"/>
          <w:szCs w:val="24"/>
        </w:rPr>
        <w:t>5</w:t>
      </w:r>
      <w:r w:rsidR="004C3403">
        <w:rPr>
          <w:position w:val="-1"/>
          <w:sz w:val="24"/>
          <w:szCs w:val="24"/>
        </w:rPr>
        <w:t xml:space="preserve"> </w:t>
      </w:r>
      <w:r w:rsidR="004C3403" w:rsidRPr="004C3403">
        <w:rPr>
          <w:b/>
          <w:position w:val="-1"/>
          <w:sz w:val="24"/>
          <w:szCs w:val="24"/>
        </w:rPr>
        <w:t>СИЛОС</w:t>
      </w:r>
      <w:r w:rsidR="0081134A">
        <w:rPr>
          <w:b/>
          <w:position w:val="-1"/>
          <w:sz w:val="24"/>
          <w:szCs w:val="24"/>
        </w:rPr>
        <w:t xml:space="preserve"> </w:t>
      </w:r>
      <w:r w:rsidR="0081134A" w:rsidRPr="0081134A">
        <w:rPr>
          <w:rFonts w:ascii="Cambria" w:hAnsi="Cambria"/>
          <w:b/>
          <w:sz w:val="24"/>
          <w:szCs w:val="24"/>
        </w:rPr>
        <w:t>12</w:t>
      </w:r>
      <w:r w:rsidR="0081134A" w:rsidRPr="0081134A">
        <w:rPr>
          <w:rFonts w:ascii="Cambria" w:hAnsi="Cambria"/>
          <w:b/>
          <w:sz w:val="24"/>
          <w:szCs w:val="24"/>
          <w:vertAlign w:val="superscript"/>
        </w:rPr>
        <w:t>30</w:t>
      </w:r>
      <w:r w:rsidR="0081134A" w:rsidRPr="0081134A">
        <w:rPr>
          <w:rFonts w:ascii="Cambria" w:hAnsi="Cambria"/>
          <w:b/>
          <w:sz w:val="24"/>
          <w:szCs w:val="24"/>
        </w:rPr>
        <w:t>-14</w:t>
      </w:r>
      <w:r w:rsidR="0081134A" w:rsidRPr="0081134A">
        <w:rPr>
          <w:rFonts w:ascii="Cambria" w:hAnsi="Cambria"/>
          <w:b/>
          <w:sz w:val="24"/>
          <w:szCs w:val="24"/>
          <w:vertAlign w:val="superscript"/>
        </w:rPr>
        <w:t>00</w:t>
      </w:r>
      <w:r w:rsidR="0081134A" w:rsidRPr="0081134A">
        <w:rPr>
          <w:rFonts w:ascii="Cambria" w:hAnsi="Cambria"/>
          <w:b/>
          <w:sz w:val="24"/>
          <w:szCs w:val="24"/>
        </w:rPr>
        <w:t>h</w:t>
      </w:r>
      <w:r w:rsidR="00497923">
        <w:rPr>
          <w:rFonts w:ascii="Cambria" w:hAnsi="Cambria"/>
          <w:b/>
          <w:sz w:val="24"/>
          <w:szCs w:val="24"/>
        </w:rPr>
        <w:t xml:space="preserve"> </w:t>
      </w:r>
      <w:r w:rsidR="00913B5E">
        <w:rPr>
          <w:rFonts w:ascii="Cambria" w:hAnsi="Cambria"/>
          <w:b/>
          <w:sz w:val="24"/>
          <w:szCs w:val="24"/>
        </w:rPr>
        <w:t>24</w:t>
      </w:r>
      <w:r w:rsidR="00497923">
        <w:rPr>
          <w:rFonts w:ascii="Cambria" w:hAnsi="Cambria"/>
          <w:b/>
          <w:sz w:val="24"/>
          <w:szCs w:val="24"/>
        </w:rPr>
        <w:t>.1</w:t>
      </w:r>
      <w:r w:rsidR="00913B5E">
        <w:rPr>
          <w:rFonts w:ascii="Cambria" w:hAnsi="Cambria"/>
          <w:b/>
          <w:sz w:val="24"/>
          <w:szCs w:val="24"/>
        </w:rPr>
        <w:t>1</w:t>
      </w:r>
      <w:r w:rsidR="00497923">
        <w:rPr>
          <w:b/>
          <w:position w:val="-1"/>
          <w:sz w:val="24"/>
          <w:szCs w:val="24"/>
        </w:rPr>
        <w:t>. 202</w:t>
      </w:r>
      <w:r w:rsidR="00913B5E">
        <w:rPr>
          <w:b/>
          <w:position w:val="-1"/>
          <w:sz w:val="24"/>
          <w:szCs w:val="24"/>
        </w:rPr>
        <w:t>5</w:t>
      </w:r>
      <w:r w:rsidR="00497923">
        <w:rPr>
          <w:b/>
          <w:position w:val="-1"/>
          <w:sz w:val="24"/>
          <w:szCs w:val="24"/>
        </w:rPr>
        <w:t>.</w:t>
      </w:r>
    </w:p>
    <w:p w:rsidR="00E64F0A" w:rsidRDefault="00E64F0A">
      <w:pPr>
        <w:spacing w:before="4" w:line="20" w:lineRule="exact"/>
        <w:rPr>
          <w:sz w:val="2"/>
          <w:szCs w:val="2"/>
        </w:rPr>
      </w:pPr>
    </w:p>
    <w:tbl>
      <w:tblPr>
        <w:tblW w:w="6856" w:type="dxa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0"/>
        <w:gridCol w:w="1180"/>
        <w:gridCol w:w="3340"/>
        <w:gridCol w:w="1756"/>
      </w:tblGrid>
      <w:tr w:rsidR="0086467A" w:rsidTr="0086467A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86467A" w:rsidRDefault="0086467A">
            <w:pPr>
              <w:spacing w:line="260" w:lineRule="exact"/>
              <w:ind w:left="11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Рб.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86467A" w:rsidRDefault="0086467A">
            <w:pPr>
              <w:spacing w:line="260" w:lineRule="exact"/>
              <w:ind w:left="18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Индекс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86467A" w:rsidRDefault="0086467A">
            <w:pPr>
              <w:spacing w:line="260" w:lineRule="exact"/>
              <w:ind w:left="1182" w:right="118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Студент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86467A" w:rsidRPr="0086467A" w:rsidRDefault="0086467A" w:rsidP="00035C92">
            <w:pPr>
              <w:spacing w:line="260" w:lineRule="exact"/>
              <w:ind w:right="118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П4</w:t>
            </w: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7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2022/0407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Димић Ема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7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2023/0283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Догањић Софија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2023/0449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Додић Момчило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2023/0049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Дражанин Михрија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2023/0373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Драча Давид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2023/0026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Драшковић Сандра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2023/0413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Дружетић Јована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2023/0129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Дрча Вања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2023/0206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Дујковић Огњен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2022/0144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Ђикановић Анђелија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2023/0023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Ђоковић Јована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2023/0208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Ђоковић Симона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2023/0456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Ђорђевић Јулиана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2023/0446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Ђорђевић Мила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2023/0345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Ђорђевић Теодора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2021/0429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Ђорић Даница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2023/0042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Ђурашковић Маја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2022/0160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Ђурђевић Павле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2023/0053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Ђурић Јана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2022/0344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Ђуричић Милица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2023/0086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Ђуровић Соња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2023/0354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Егерић Матија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2023/0235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Ерић Ивана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2023/0588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Ећим Сара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2022/0457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Живић Тамара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2023/0474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Живковић Марко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2023/0199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Живковић Мила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2023/0160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Здравковић Вук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2023/0360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Зоговић Андреа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2023/0184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Ивановић Нина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2023/0471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Ивановић Тамара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2023/0303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Ивковић Марија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2023/0110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Илић Велимир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2023/0142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Илић Катарина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2023/0099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Илкић Стефан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2023/0004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Јанковић Јефимија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2023/0382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Јанковић Тамара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2023/0277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Јанковић Тијана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2023/0021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Јаношевић Даница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Pr="00F6421A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 w:rsidRPr="00F6421A">
              <w:rPr>
                <w:sz w:val="24"/>
                <w:szCs w:val="24"/>
              </w:rPr>
              <w:t>542/2025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Pr="00F6421A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 w:rsidRPr="00F6421A">
              <w:rPr>
                <w:sz w:val="24"/>
                <w:szCs w:val="24"/>
              </w:rPr>
              <w:t xml:space="preserve">Žugić Emilija 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spacing w:before="7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2023/0314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spacing w:before="7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Дачић </w:t>
            </w:r>
            <w:r>
              <w:rPr>
                <w:spacing w:val="-2"/>
                <w:sz w:val="24"/>
              </w:rPr>
              <w:t>Тамара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2023/0247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Деспотовић </w:t>
            </w:r>
            <w:r>
              <w:rPr>
                <w:spacing w:val="-2"/>
                <w:sz w:val="24"/>
              </w:rPr>
              <w:t>Валентина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2022/0438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Деспотовић </w:t>
            </w:r>
            <w:r>
              <w:rPr>
                <w:spacing w:val="-2"/>
                <w:sz w:val="24"/>
              </w:rPr>
              <w:t>Драгана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2023/0274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Дивац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Урош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2022/0246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Добрић </w:t>
            </w:r>
            <w:r>
              <w:rPr>
                <w:spacing w:val="-2"/>
                <w:sz w:val="24"/>
              </w:rPr>
              <w:t>Кристина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Pr="0086467A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2021/0182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Драча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Наталија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Pr="0086467A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2023/0564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Ђорђевић </w:t>
            </w:r>
            <w:r>
              <w:rPr>
                <w:spacing w:val="-2"/>
                <w:sz w:val="24"/>
              </w:rPr>
              <w:t>Jелена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Pr="0086467A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2023/0445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Ђорђић </w:t>
            </w:r>
            <w:r>
              <w:rPr>
                <w:spacing w:val="-2"/>
                <w:sz w:val="24"/>
              </w:rPr>
              <w:t>Исидора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Pr="0086467A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2023/0003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Ђукић </w:t>
            </w:r>
            <w:r>
              <w:rPr>
                <w:spacing w:val="-2"/>
                <w:sz w:val="24"/>
              </w:rPr>
              <w:t>Сандра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Pr="0086467A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2022/0031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Ђумић </w:t>
            </w:r>
            <w:r>
              <w:rPr>
                <w:spacing w:val="-4"/>
                <w:sz w:val="24"/>
              </w:rPr>
              <w:t>Мила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Pr="0086467A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2020/0238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Ђурђевић </w:t>
            </w:r>
            <w:r>
              <w:rPr>
                <w:spacing w:val="-2"/>
                <w:sz w:val="24"/>
              </w:rPr>
              <w:t>Невена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2023/0375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Ерић </w:t>
            </w:r>
            <w:r>
              <w:rPr>
                <w:spacing w:val="-2"/>
                <w:sz w:val="24"/>
              </w:rPr>
              <w:t>Наталија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2025/0556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Живадиновић </w:t>
            </w:r>
            <w:r>
              <w:rPr>
                <w:spacing w:val="-4"/>
                <w:sz w:val="24"/>
              </w:rPr>
              <w:t>Нађа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2025/0542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Жугић </w:t>
            </w:r>
            <w:r>
              <w:rPr>
                <w:spacing w:val="-2"/>
                <w:sz w:val="24"/>
              </w:rPr>
              <w:t>Емилија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</w:tbl>
    <w:p w:rsidR="00E64F0A" w:rsidRDefault="00E64F0A">
      <w:pPr>
        <w:spacing w:line="200" w:lineRule="exact"/>
      </w:pPr>
    </w:p>
    <w:p w:rsidR="00E64F0A" w:rsidRDefault="00E64F0A">
      <w:pPr>
        <w:spacing w:line="200" w:lineRule="exact"/>
      </w:pPr>
    </w:p>
    <w:p w:rsidR="00AA5AFC" w:rsidRDefault="00AA5AFC" w:rsidP="004D6D00">
      <w:pPr>
        <w:spacing w:before="29" w:line="260" w:lineRule="exact"/>
        <w:rPr>
          <w:position w:val="-1"/>
          <w:sz w:val="24"/>
          <w:szCs w:val="24"/>
        </w:rPr>
      </w:pPr>
    </w:p>
    <w:p w:rsidR="0086467A" w:rsidRDefault="0086467A" w:rsidP="004D6D00">
      <w:pPr>
        <w:spacing w:before="29" w:line="260" w:lineRule="exact"/>
        <w:rPr>
          <w:position w:val="-1"/>
          <w:sz w:val="24"/>
          <w:szCs w:val="24"/>
        </w:rPr>
      </w:pPr>
    </w:p>
    <w:p w:rsidR="0086467A" w:rsidRDefault="0086467A" w:rsidP="004D6D00">
      <w:pPr>
        <w:spacing w:before="29" w:line="260" w:lineRule="exact"/>
        <w:rPr>
          <w:position w:val="-1"/>
          <w:sz w:val="24"/>
          <w:szCs w:val="24"/>
        </w:rPr>
      </w:pPr>
    </w:p>
    <w:p w:rsidR="0086467A" w:rsidRDefault="0086467A" w:rsidP="004D6D00">
      <w:pPr>
        <w:spacing w:before="29" w:line="260" w:lineRule="exact"/>
        <w:rPr>
          <w:position w:val="-1"/>
          <w:sz w:val="24"/>
          <w:szCs w:val="24"/>
        </w:rPr>
      </w:pPr>
    </w:p>
    <w:p w:rsidR="0086467A" w:rsidRDefault="0086467A" w:rsidP="004D6D00">
      <w:pPr>
        <w:spacing w:before="29" w:line="260" w:lineRule="exact"/>
        <w:rPr>
          <w:position w:val="-1"/>
          <w:sz w:val="24"/>
          <w:szCs w:val="24"/>
        </w:rPr>
      </w:pPr>
    </w:p>
    <w:p w:rsidR="0086467A" w:rsidRDefault="0086467A" w:rsidP="004D6D00">
      <w:pPr>
        <w:spacing w:before="29" w:line="260" w:lineRule="exact"/>
        <w:rPr>
          <w:position w:val="-1"/>
          <w:sz w:val="24"/>
          <w:szCs w:val="24"/>
        </w:rPr>
      </w:pPr>
    </w:p>
    <w:p w:rsidR="0086467A" w:rsidRDefault="0086467A" w:rsidP="004D6D00">
      <w:pPr>
        <w:spacing w:before="29" w:line="260" w:lineRule="exact"/>
        <w:rPr>
          <w:position w:val="-1"/>
          <w:sz w:val="24"/>
          <w:szCs w:val="24"/>
        </w:rPr>
      </w:pPr>
    </w:p>
    <w:p w:rsidR="0086467A" w:rsidRDefault="0086467A" w:rsidP="004D6D00">
      <w:pPr>
        <w:spacing w:before="29" w:line="260" w:lineRule="exact"/>
        <w:rPr>
          <w:position w:val="-1"/>
          <w:sz w:val="24"/>
          <w:szCs w:val="24"/>
        </w:rPr>
      </w:pPr>
    </w:p>
    <w:p w:rsidR="0086467A" w:rsidRDefault="0086467A" w:rsidP="004D6D00">
      <w:pPr>
        <w:spacing w:before="29" w:line="260" w:lineRule="exact"/>
        <w:rPr>
          <w:position w:val="-1"/>
          <w:sz w:val="24"/>
          <w:szCs w:val="24"/>
        </w:rPr>
      </w:pPr>
    </w:p>
    <w:p w:rsidR="0086467A" w:rsidRDefault="0086467A" w:rsidP="004D6D00">
      <w:pPr>
        <w:spacing w:before="29" w:line="260" w:lineRule="exact"/>
        <w:rPr>
          <w:position w:val="-1"/>
          <w:sz w:val="24"/>
          <w:szCs w:val="24"/>
        </w:rPr>
      </w:pPr>
    </w:p>
    <w:p w:rsidR="0086467A" w:rsidRDefault="0086467A" w:rsidP="004D6D00">
      <w:pPr>
        <w:spacing w:before="29" w:line="260" w:lineRule="exact"/>
        <w:rPr>
          <w:position w:val="-1"/>
          <w:sz w:val="24"/>
          <w:szCs w:val="24"/>
        </w:rPr>
      </w:pPr>
    </w:p>
    <w:p w:rsidR="0086467A" w:rsidRDefault="0086467A" w:rsidP="004D6D00">
      <w:pPr>
        <w:spacing w:before="29" w:line="260" w:lineRule="exact"/>
        <w:rPr>
          <w:position w:val="-1"/>
          <w:sz w:val="24"/>
          <w:szCs w:val="24"/>
        </w:rPr>
      </w:pPr>
    </w:p>
    <w:p w:rsidR="0086467A" w:rsidRDefault="0086467A" w:rsidP="004D6D00">
      <w:pPr>
        <w:spacing w:before="29" w:line="260" w:lineRule="exact"/>
        <w:rPr>
          <w:position w:val="-1"/>
          <w:sz w:val="24"/>
          <w:szCs w:val="24"/>
        </w:rPr>
      </w:pPr>
    </w:p>
    <w:p w:rsidR="0086467A" w:rsidRDefault="0086467A" w:rsidP="004D6D00">
      <w:pPr>
        <w:spacing w:before="29" w:line="260" w:lineRule="exact"/>
        <w:rPr>
          <w:position w:val="-1"/>
          <w:sz w:val="24"/>
          <w:szCs w:val="24"/>
        </w:rPr>
      </w:pPr>
    </w:p>
    <w:p w:rsidR="0086467A" w:rsidRDefault="0086467A" w:rsidP="004D6D00">
      <w:pPr>
        <w:spacing w:before="29" w:line="260" w:lineRule="exact"/>
        <w:rPr>
          <w:position w:val="-1"/>
          <w:sz w:val="24"/>
          <w:szCs w:val="24"/>
        </w:rPr>
      </w:pPr>
    </w:p>
    <w:p w:rsidR="0086467A" w:rsidRDefault="0086467A" w:rsidP="004D6D00">
      <w:pPr>
        <w:spacing w:before="29" w:line="260" w:lineRule="exact"/>
        <w:rPr>
          <w:position w:val="-1"/>
          <w:sz w:val="24"/>
          <w:szCs w:val="24"/>
        </w:rPr>
      </w:pPr>
    </w:p>
    <w:p w:rsidR="0086467A" w:rsidRDefault="0086467A" w:rsidP="004D6D00">
      <w:pPr>
        <w:spacing w:before="29" w:line="260" w:lineRule="exact"/>
        <w:rPr>
          <w:position w:val="-1"/>
          <w:sz w:val="24"/>
          <w:szCs w:val="24"/>
        </w:rPr>
      </w:pPr>
    </w:p>
    <w:p w:rsidR="0086467A" w:rsidRDefault="0086467A" w:rsidP="004D6D00">
      <w:pPr>
        <w:spacing w:before="29" w:line="260" w:lineRule="exact"/>
        <w:rPr>
          <w:position w:val="-1"/>
          <w:sz w:val="24"/>
          <w:szCs w:val="24"/>
        </w:rPr>
      </w:pPr>
    </w:p>
    <w:p w:rsidR="0086467A" w:rsidRDefault="0086467A" w:rsidP="004D6D00">
      <w:pPr>
        <w:spacing w:before="29" w:line="260" w:lineRule="exact"/>
        <w:rPr>
          <w:position w:val="-1"/>
          <w:sz w:val="24"/>
          <w:szCs w:val="24"/>
        </w:rPr>
      </w:pPr>
    </w:p>
    <w:p w:rsidR="0086467A" w:rsidRDefault="0086467A" w:rsidP="004D6D00">
      <w:pPr>
        <w:spacing w:before="29" w:line="260" w:lineRule="exact"/>
        <w:rPr>
          <w:position w:val="-1"/>
          <w:sz w:val="24"/>
          <w:szCs w:val="24"/>
        </w:rPr>
      </w:pPr>
    </w:p>
    <w:p w:rsidR="0086467A" w:rsidRDefault="0086467A" w:rsidP="004D6D00">
      <w:pPr>
        <w:spacing w:before="29" w:line="260" w:lineRule="exact"/>
        <w:rPr>
          <w:position w:val="-1"/>
          <w:sz w:val="24"/>
          <w:szCs w:val="24"/>
        </w:rPr>
      </w:pPr>
    </w:p>
    <w:p w:rsidR="0086467A" w:rsidRDefault="0086467A" w:rsidP="004D6D00">
      <w:pPr>
        <w:spacing w:before="29" w:line="260" w:lineRule="exact"/>
        <w:rPr>
          <w:position w:val="-1"/>
          <w:sz w:val="24"/>
          <w:szCs w:val="24"/>
        </w:rPr>
      </w:pPr>
    </w:p>
    <w:p w:rsidR="0086467A" w:rsidRDefault="0086467A" w:rsidP="004D6D00">
      <w:pPr>
        <w:spacing w:before="29" w:line="260" w:lineRule="exact"/>
        <w:rPr>
          <w:position w:val="-1"/>
          <w:sz w:val="24"/>
          <w:szCs w:val="24"/>
        </w:rPr>
      </w:pPr>
    </w:p>
    <w:p w:rsidR="0086467A" w:rsidRDefault="0086467A" w:rsidP="004D6D00">
      <w:pPr>
        <w:spacing w:before="29" w:line="260" w:lineRule="exact"/>
        <w:rPr>
          <w:position w:val="-1"/>
          <w:sz w:val="24"/>
          <w:szCs w:val="24"/>
        </w:rPr>
      </w:pPr>
    </w:p>
    <w:p w:rsidR="0086467A" w:rsidRDefault="0086467A" w:rsidP="004D6D00">
      <w:pPr>
        <w:spacing w:before="29" w:line="260" w:lineRule="exact"/>
        <w:rPr>
          <w:position w:val="-1"/>
          <w:sz w:val="24"/>
          <w:szCs w:val="24"/>
        </w:rPr>
      </w:pPr>
    </w:p>
    <w:p w:rsidR="0086467A" w:rsidRDefault="0086467A" w:rsidP="004D6D00">
      <w:pPr>
        <w:spacing w:before="29" w:line="260" w:lineRule="exact"/>
        <w:rPr>
          <w:position w:val="-1"/>
          <w:sz w:val="24"/>
          <w:szCs w:val="24"/>
        </w:rPr>
      </w:pPr>
    </w:p>
    <w:p w:rsidR="0086467A" w:rsidRDefault="0086467A" w:rsidP="004D6D00">
      <w:pPr>
        <w:spacing w:before="29" w:line="260" w:lineRule="exact"/>
        <w:rPr>
          <w:position w:val="-1"/>
          <w:sz w:val="24"/>
          <w:szCs w:val="24"/>
        </w:rPr>
      </w:pPr>
    </w:p>
    <w:p w:rsidR="0086467A" w:rsidRDefault="0086467A" w:rsidP="004D6D00">
      <w:pPr>
        <w:spacing w:before="29" w:line="260" w:lineRule="exact"/>
        <w:rPr>
          <w:position w:val="-1"/>
          <w:sz w:val="24"/>
          <w:szCs w:val="24"/>
        </w:rPr>
      </w:pPr>
    </w:p>
    <w:p w:rsidR="0086467A" w:rsidRDefault="0086467A" w:rsidP="004D6D00">
      <w:pPr>
        <w:spacing w:before="29" w:line="260" w:lineRule="exact"/>
        <w:rPr>
          <w:position w:val="-1"/>
          <w:sz w:val="24"/>
          <w:szCs w:val="24"/>
        </w:rPr>
      </w:pPr>
    </w:p>
    <w:p w:rsidR="0086467A" w:rsidRDefault="0086467A" w:rsidP="004D6D00">
      <w:pPr>
        <w:spacing w:before="29" w:line="260" w:lineRule="exact"/>
        <w:rPr>
          <w:position w:val="-1"/>
          <w:sz w:val="24"/>
          <w:szCs w:val="24"/>
        </w:rPr>
      </w:pPr>
    </w:p>
    <w:p w:rsidR="0086467A" w:rsidRDefault="0086467A" w:rsidP="004D6D00">
      <w:pPr>
        <w:spacing w:before="29" w:line="260" w:lineRule="exact"/>
        <w:rPr>
          <w:position w:val="-1"/>
          <w:sz w:val="24"/>
          <w:szCs w:val="24"/>
        </w:rPr>
      </w:pPr>
    </w:p>
    <w:p w:rsidR="0086467A" w:rsidRDefault="0086467A" w:rsidP="004D6D00">
      <w:pPr>
        <w:spacing w:before="29" w:line="260" w:lineRule="exact"/>
        <w:rPr>
          <w:position w:val="-1"/>
          <w:sz w:val="24"/>
          <w:szCs w:val="24"/>
        </w:rPr>
      </w:pPr>
    </w:p>
    <w:p w:rsidR="0086467A" w:rsidRDefault="0086467A" w:rsidP="004D6D00">
      <w:pPr>
        <w:spacing w:before="29" w:line="260" w:lineRule="exact"/>
        <w:rPr>
          <w:position w:val="-1"/>
          <w:sz w:val="24"/>
          <w:szCs w:val="24"/>
        </w:rPr>
      </w:pPr>
    </w:p>
    <w:p w:rsidR="0086467A" w:rsidRDefault="0086467A" w:rsidP="004D6D00">
      <w:pPr>
        <w:spacing w:before="29" w:line="260" w:lineRule="exact"/>
        <w:rPr>
          <w:position w:val="-1"/>
          <w:sz w:val="24"/>
          <w:szCs w:val="24"/>
        </w:rPr>
      </w:pPr>
    </w:p>
    <w:p w:rsidR="0086467A" w:rsidRDefault="0086467A" w:rsidP="004D6D00">
      <w:pPr>
        <w:spacing w:before="29" w:line="260" w:lineRule="exact"/>
        <w:rPr>
          <w:position w:val="-1"/>
          <w:sz w:val="24"/>
          <w:szCs w:val="24"/>
        </w:rPr>
      </w:pPr>
    </w:p>
    <w:p w:rsidR="0086467A" w:rsidRDefault="0086467A" w:rsidP="004D6D00">
      <w:pPr>
        <w:spacing w:before="29" w:line="260" w:lineRule="exact"/>
        <w:rPr>
          <w:position w:val="-1"/>
          <w:sz w:val="24"/>
          <w:szCs w:val="24"/>
        </w:rPr>
      </w:pPr>
    </w:p>
    <w:p w:rsidR="0086467A" w:rsidRDefault="0086467A" w:rsidP="004D6D00">
      <w:pPr>
        <w:spacing w:before="29" w:line="260" w:lineRule="exact"/>
        <w:rPr>
          <w:position w:val="-1"/>
          <w:sz w:val="24"/>
          <w:szCs w:val="24"/>
        </w:rPr>
      </w:pPr>
    </w:p>
    <w:p w:rsidR="0086467A" w:rsidRDefault="0086467A" w:rsidP="004D6D00">
      <w:pPr>
        <w:spacing w:before="29" w:line="260" w:lineRule="exact"/>
        <w:rPr>
          <w:position w:val="-1"/>
          <w:sz w:val="24"/>
          <w:szCs w:val="24"/>
        </w:rPr>
      </w:pPr>
    </w:p>
    <w:p w:rsidR="0086467A" w:rsidRDefault="0086467A" w:rsidP="004D6D00">
      <w:pPr>
        <w:spacing w:before="29" w:line="260" w:lineRule="exact"/>
        <w:rPr>
          <w:position w:val="-1"/>
          <w:sz w:val="24"/>
          <w:szCs w:val="24"/>
        </w:rPr>
      </w:pPr>
    </w:p>
    <w:p w:rsidR="0086467A" w:rsidRDefault="0086467A" w:rsidP="004D6D00">
      <w:pPr>
        <w:spacing w:before="29" w:line="260" w:lineRule="exact"/>
        <w:rPr>
          <w:position w:val="-1"/>
          <w:sz w:val="24"/>
          <w:szCs w:val="24"/>
        </w:rPr>
      </w:pPr>
    </w:p>
    <w:p w:rsidR="0086467A" w:rsidRDefault="0086467A" w:rsidP="004D6D00">
      <w:pPr>
        <w:spacing w:before="29" w:line="260" w:lineRule="exact"/>
        <w:rPr>
          <w:position w:val="-1"/>
          <w:sz w:val="24"/>
          <w:szCs w:val="24"/>
        </w:rPr>
      </w:pPr>
    </w:p>
    <w:p w:rsidR="0086467A" w:rsidRDefault="0086467A" w:rsidP="004D6D00">
      <w:pPr>
        <w:spacing w:before="29" w:line="260" w:lineRule="exact"/>
        <w:rPr>
          <w:position w:val="-1"/>
          <w:sz w:val="24"/>
          <w:szCs w:val="24"/>
        </w:rPr>
      </w:pPr>
    </w:p>
    <w:p w:rsidR="0086467A" w:rsidRDefault="0086467A" w:rsidP="004D6D00">
      <w:pPr>
        <w:spacing w:before="29" w:line="260" w:lineRule="exact"/>
        <w:rPr>
          <w:position w:val="-1"/>
          <w:sz w:val="24"/>
          <w:szCs w:val="24"/>
        </w:rPr>
      </w:pPr>
    </w:p>
    <w:p w:rsidR="0086467A" w:rsidRPr="0086467A" w:rsidRDefault="0086467A" w:rsidP="004D6D00">
      <w:pPr>
        <w:spacing w:before="29" w:line="260" w:lineRule="exact"/>
        <w:rPr>
          <w:position w:val="-1"/>
          <w:sz w:val="24"/>
          <w:szCs w:val="24"/>
        </w:rPr>
      </w:pPr>
    </w:p>
    <w:p w:rsidR="00AA5AFC" w:rsidRDefault="00AA5AFC" w:rsidP="004D6D00">
      <w:pPr>
        <w:spacing w:before="29" w:line="260" w:lineRule="exact"/>
        <w:rPr>
          <w:position w:val="-1"/>
          <w:sz w:val="24"/>
          <w:szCs w:val="24"/>
        </w:rPr>
      </w:pPr>
    </w:p>
    <w:p w:rsidR="00E64F0A" w:rsidRPr="0081134A" w:rsidRDefault="005D1051" w:rsidP="004D6D00">
      <w:pPr>
        <w:spacing w:before="29" w:line="260" w:lineRule="exact"/>
      </w:pPr>
      <w:r>
        <w:rPr>
          <w:position w:val="-1"/>
          <w:sz w:val="24"/>
          <w:szCs w:val="24"/>
        </w:rPr>
        <w:t xml:space="preserve">Група: 3-II-b </w:t>
      </w:r>
      <w:proofErr w:type="gramStart"/>
      <w:r w:rsidR="00D854D6">
        <w:rPr>
          <w:position w:val="-1"/>
          <w:sz w:val="24"/>
          <w:szCs w:val="24"/>
        </w:rPr>
        <w:t>202</w:t>
      </w:r>
      <w:r w:rsidR="00913B5E">
        <w:rPr>
          <w:position w:val="-1"/>
          <w:sz w:val="24"/>
          <w:szCs w:val="24"/>
        </w:rPr>
        <w:t>5</w:t>
      </w:r>
      <w:r w:rsidR="004C1EC0">
        <w:rPr>
          <w:position w:val="-1"/>
          <w:sz w:val="24"/>
          <w:szCs w:val="24"/>
        </w:rPr>
        <w:t xml:space="preserve">  </w:t>
      </w:r>
      <w:r w:rsidR="004C1EC0" w:rsidRPr="004C3403">
        <w:rPr>
          <w:b/>
          <w:position w:val="-1"/>
          <w:sz w:val="24"/>
          <w:szCs w:val="24"/>
        </w:rPr>
        <w:t>САЛА</w:t>
      </w:r>
      <w:proofErr w:type="gramEnd"/>
      <w:r w:rsidR="00263252">
        <w:rPr>
          <w:b/>
          <w:position w:val="-1"/>
          <w:sz w:val="24"/>
          <w:szCs w:val="24"/>
        </w:rPr>
        <w:t xml:space="preserve"> </w:t>
      </w:r>
      <w:r w:rsidR="004C1EC0">
        <w:rPr>
          <w:b/>
          <w:position w:val="-1"/>
          <w:sz w:val="24"/>
          <w:szCs w:val="24"/>
        </w:rPr>
        <w:t>1</w:t>
      </w:r>
      <w:r w:rsidR="004C1EC0" w:rsidRPr="004C3403">
        <w:rPr>
          <w:b/>
          <w:position w:val="-1"/>
          <w:sz w:val="24"/>
          <w:szCs w:val="24"/>
        </w:rPr>
        <w:t xml:space="preserve"> ИНСТИТУТА ЗА БИОФИЗИКУ У МЕДИЦИНИ</w:t>
      </w:r>
      <w:r w:rsidR="0081134A">
        <w:rPr>
          <w:b/>
          <w:position w:val="-1"/>
          <w:sz w:val="24"/>
          <w:szCs w:val="24"/>
        </w:rPr>
        <w:t xml:space="preserve"> </w:t>
      </w:r>
      <w:r w:rsidR="0081134A" w:rsidRPr="0081134A">
        <w:rPr>
          <w:rFonts w:ascii="Cambria" w:hAnsi="Cambria"/>
          <w:b/>
          <w:sz w:val="24"/>
          <w:szCs w:val="24"/>
        </w:rPr>
        <w:t>11</w:t>
      </w:r>
      <w:r w:rsidR="0081134A" w:rsidRPr="0081134A">
        <w:rPr>
          <w:rFonts w:ascii="Cambria" w:hAnsi="Cambria"/>
          <w:b/>
          <w:sz w:val="24"/>
          <w:szCs w:val="24"/>
          <w:vertAlign w:val="superscript"/>
        </w:rPr>
        <w:t>45</w:t>
      </w:r>
      <w:r w:rsidR="0081134A" w:rsidRPr="0081134A">
        <w:rPr>
          <w:rFonts w:ascii="Cambria" w:hAnsi="Cambria"/>
          <w:b/>
          <w:sz w:val="24"/>
          <w:szCs w:val="24"/>
        </w:rPr>
        <w:t>-14</w:t>
      </w:r>
      <w:r w:rsidR="0081134A" w:rsidRPr="0081134A">
        <w:rPr>
          <w:rFonts w:ascii="Cambria" w:hAnsi="Cambria"/>
          <w:b/>
          <w:sz w:val="24"/>
          <w:szCs w:val="24"/>
          <w:vertAlign w:val="superscript"/>
        </w:rPr>
        <w:t>45</w:t>
      </w:r>
      <w:r w:rsidR="0081134A">
        <w:rPr>
          <w:rFonts w:ascii="Cambria" w:hAnsi="Cambria"/>
          <w:b/>
          <w:sz w:val="24"/>
          <w:szCs w:val="24"/>
        </w:rPr>
        <w:t>h</w:t>
      </w:r>
      <w:r w:rsidR="00497923">
        <w:rPr>
          <w:rFonts w:ascii="Cambria" w:hAnsi="Cambria"/>
          <w:b/>
          <w:sz w:val="24"/>
          <w:szCs w:val="24"/>
        </w:rPr>
        <w:t xml:space="preserve"> </w:t>
      </w:r>
      <w:r w:rsidR="00913B5E">
        <w:rPr>
          <w:rFonts w:ascii="Cambria" w:hAnsi="Cambria"/>
          <w:b/>
          <w:sz w:val="24"/>
          <w:szCs w:val="24"/>
        </w:rPr>
        <w:t>24.11</w:t>
      </w:r>
      <w:r w:rsidR="00913B5E">
        <w:rPr>
          <w:b/>
          <w:position w:val="-1"/>
          <w:sz w:val="24"/>
          <w:szCs w:val="24"/>
        </w:rPr>
        <w:t>. 2025.</w:t>
      </w:r>
    </w:p>
    <w:p w:rsidR="00E64F0A" w:rsidRDefault="00E64F0A">
      <w:pPr>
        <w:spacing w:before="4" w:line="20" w:lineRule="exact"/>
        <w:rPr>
          <w:sz w:val="2"/>
          <w:szCs w:val="2"/>
        </w:rPr>
      </w:pPr>
    </w:p>
    <w:tbl>
      <w:tblPr>
        <w:tblW w:w="6856" w:type="dxa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0"/>
        <w:gridCol w:w="1180"/>
        <w:gridCol w:w="3340"/>
        <w:gridCol w:w="1756"/>
      </w:tblGrid>
      <w:tr w:rsidR="0086467A" w:rsidTr="0086467A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86467A" w:rsidRDefault="0086467A">
            <w:pPr>
              <w:spacing w:line="260" w:lineRule="exact"/>
              <w:ind w:left="11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Рб.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86467A" w:rsidRDefault="0086467A">
            <w:pPr>
              <w:spacing w:line="260" w:lineRule="exact"/>
              <w:ind w:left="18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Индекс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86467A" w:rsidRDefault="0086467A">
            <w:pPr>
              <w:spacing w:line="260" w:lineRule="exact"/>
              <w:ind w:left="1182" w:right="118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Студент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86467A" w:rsidRPr="0086467A" w:rsidRDefault="0086467A" w:rsidP="004C3403">
            <w:pPr>
              <w:spacing w:line="260" w:lineRule="exact"/>
              <w:ind w:right="118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С+В</w:t>
            </w: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7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2022/0498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Јашовић Миљана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7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2023/0451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Јевремовић Исидора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2021/0502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Јелић Лука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2022/0420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Јеремић Јована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2023/0131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Јешић Алекса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2023/0141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Јешић Михаило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2023/0008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Јовановић Дарија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2023/0194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Јовановић Ива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2022/0440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Јовановић Јована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2023/0027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Јовановић Немања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2023/0012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Јовановић Филип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2023/0136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Јовић Матија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2022/0333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Јовић Мика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2022/0121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Јовичић Тамара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2023/0392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Јоксимовић Алекса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2022/0491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Јоксовић Анђелина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2022/0453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Јотић Јелица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2023/0088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Јурик Стефан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2023/0350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Каличанин Павле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2022/0299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Каљевић Анђела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2023/0073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Катавић Катарина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2023/0143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Катанић Николина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Pr="0086467A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2023/0056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Кесић Милана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Pr="0086467A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2023/0173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Китановић Душка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Pr="0086467A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2023/0272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Кликовац Искра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2023/0148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Кнежевић Алекса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Кнежевић Ана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</w:tbl>
    <w:p w:rsidR="00E64F0A" w:rsidRDefault="00E64F0A">
      <w:pPr>
        <w:spacing w:line="200" w:lineRule="exact"/>
      </w:pPr>
    </w:p>
    <w:p w:rsidR="00E64F0A" w:rsidRDefault="00E64F0A">
      <w:pPr>
        <w:spacing w:line="200" w:lineRule="exact"/>
      </w:pPr>
    </w:p>
    <w:p w:rsidR="00E64F0A" w:rsidRDefault="00E64F0A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E64F0A" w:rsidRPr="004C3403" w:rsidRDefault="004C1EC0">
      <w:pPr>
        <w:spacing w:line="200" w:lineRule="exact"/>
      </w:pPr>
      <w:r>
        <w:rPr>
          <w:position w:val="-1"/>
          <w:sz w:val="24"/>
          <w:szCs w:val="24"/>
        </w:rPr>
        <w:t xml:space="preserve">Група: 3-II-b </w:t>
      </w:r>
      <w:r w:rsidR="00D854D6">
        <w:rPr>
          <w:position w:val="-1"/>
          <w:sz w:val="24"/>
          <w:szCs w:val="24"/>
        </w:rPr>
        <w:t>202</w:t>
      </w:r>
      <w:r w:rsidR="00913B5E">
        <w:rPr>
          <w:position w:val="-1"/>
          <w:sz w:val="24"/>
          <w:szCs w:val="24"/>
        </w:rPr>
        <w:t>5</w:t>
      </w:r>
      <w:r>
        <w:rPr>
          <w:position w:val="-1"/>
          <w:sz w:val="24"/>
          <w:szCs w:val="24"/>
        </w:rPr>
        <w:t xml:space="preserve"> </w:t>
      </w:r>
      <w:r w:rsidRPr="004C3403">
        <w:rPr>
          <w:b/>
          <w:position w:val="-1"/>
          <w:sz w:val="24"/>
          <w:szCs w:val="24"/>
        </w:rPr>
        <w:t>САЛА</w:t>
      </w:r>
      <w:r w:rsidR="00263252">
        <w:rPr>
          <w:b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2</w:t>
      </w:r>
      <w:r w:rsidRPr="004C3403">
        <w:rPr>
          <w:b/>
          <w:position w:val="-1"/>
          <w:sz w:val="24"/>
          <w:szCs w:val="24"/>
        </w:rPr>
        <w:t xml:space="preserve"> ИНСТИТУТА ЗА БИОФИЗИКУ У МЕДИЦИНИ</w:t>
      </w:r>
      <w:r w:rsidR="0081134A">
        <w:rPr>
          <w:b/>
          <w:position w:val="-1"/>
          <w:sz w:val="24"/>
          <w:szCs w:val="24"/>
        </w:rPr>
        <w:t xml:space="preserve"> </w:t>
      </w:r>
      <w:r w:rsidR="0081134A" w:rsidRPr="0081134A">
        <w:rPr>
          <w:rFonts w:ascii="Cambria" w:hAnsi="Cambria"/>
          <w:b/>
          <w:sz w:val="24"/>
          <w:szCs w:val="24"/>
        </w:rPr>
        <w:t>11</w:t>
      </w:r>
      <w:r w:rsidR="0081134A" w:rsidRPr="0081134A">
        <w:rPr>
          <w:rFonts w:ascii="Cambria" w:hAnsi="Cambria"/>
          <w:b/>
          <w:sz w:val="24"/>
          <w:szCs w:val="24"/>
          <w:vertAlign w:val="superscript"/>
        </w:rPr>
        <w:t>45</w:t>
      </w:r>
      <w:r w:rsidR="0081134A" w:rsidRPr="0081134A">
        <w:rPr>
          <w:rFonts w:ascii="Cambria" w:hAnsi="Cambria"/>
          <w:b/>
          <w:sz w:val="24"/>
          <w:szCs w:val="24"/>
        </w:rPr>
        <w:t>-14</w:t>
      </w:r>
      <w:r w:rsidR="0081134A" w:rsidRPr="0081134A">
        <w:rPr>
          <w:rFonts w:ascii="Cambria" w:hAnsi="Cambria"/>
          <w:b/>
          <w:sz w:val="24"/>
          <w:szCs w:val="24"/>
          <w:vertAlign w:val="superscript"/>
        </w:rPr>
        <w:t>45</w:t>
      </w:r>
      <w:r w:rsidR="0081134A">
        <w:rPr>
          <w:rFonts w:ascii="Cambria" w:hAnsi="Cambria"/>
          <w:b/>
          <w:sz w:val="24"/>
          <w:szCs w:val="24"/>
        </w:rPr>
        <w:t>h</w:t>
      </w:r>
      <w:r w:rsidR="00497923">
        <w:rPr>
          <w:rFonts w:ascii="Cambria" w:hAnsi="Cambria"/>
          <w:b/>
          <w:sz w:val="24"/>
          <w:szCs w:val="24"/>
        </w:rPr>
        <w:t xml:space="preserve"> </w:t>
      </w:r>
      <w:r w:rsidR="00913B5E">
        <w:rPr>
          <w:rFonts w:ascii="Cambria" w:hAnsi="Cambria"/>
          <w:b/>
          <w:sz w:val="24"/>
          <w:szCs w:val="24"/>
        </w:rPr>
        <w:t>24.11</w:t>
      </w:r>
      <w:r w:rsidR="00913B5E">
        <w:rPr>
          <w:b/>
          <w:position w:val="-1"/>
          <w:sz w:val="24"/>
          <w:szCs w:val="24"/>
        </w:rPr>
        <w:t>. 2025.</w:t>
      </w:r>
    </w:p>
    <w:p w:rsidR="00E64F0A" w:rsidRPr="004C1EC0" w:rsidRDefault="004C1EC0">
      <w:pPr>
        <w:spacing w:line="200" w:lineRule="exact"/>
      </w:pPr>
      <w:r>
        <w:t xml:space="preserve"> </w:t>
      </w:r>
    </w:p>
    <w:tbl>
      <w:tblPr>
        <w:tblW w:w="6998" w:type="dxa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0"/>
        <w:gridCol w:w="1180"/>
        <w:gridCol w:w="3340"/>
        <w:gridCol w:w="1898"/>
      </w:tblGrid>
      <w:tr w:rsidR="00E2459C" w:rsidRPr="004C3403" w:rsidTr="00E2459C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2459C" w:rsidRDefault="00E2459C" w:rsidP="004C3403">
            <w:pPr>
              <w:spacing w:line="260" w:lineRule="exact"/>
              <w:ind w:left="11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Рб.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2459C" w:rsidRDefault="00E2459C" w:rsidP="004C3403">
            <w:pPr>
              <w:spacing w:line="260" w:lineRule="exact"/>
              <w:ind w:left="18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Индекс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2459C" w:rsidRDefault="00E2459C" w:rsidP="004C3403">
            <w:pPr>
              <w:spacing w:line="260" w:lineRule="exact"/>
              <w:ind w:left="1182" w:right="118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Студент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2459C" w:rsidRPr="00E2459C" w:rsidRDefault="00E2459C" w:rsidP="004C3403">
            <w:pPr>
              <w:spacing w:line="260" w:lineRule="exact"/>
              <w:ind w:right="118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С+В</w:t>
            </w: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7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2023/0311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Кнежевић Ања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7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2023/0178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Кокановић </w:t>
            </w:r>
            <w:r>
              <w:rPr>
                <w:spacing w:val="-4"/>
                <w:sz w:val="24"/>
              </w:rPr>
              <w:t>Олга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2022/0263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Ковачевић Ања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2023/0107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Ковачевић Емилија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2023/0211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Ковачевић Наталија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2022/0291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Колашинац Лејла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2022/0312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Косановић Емилија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2023/0155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Костић Катарина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2023/0399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Костић Маријана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2023/0228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Кочи Лена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 w:rsidRPr="00CA33C2">
              <w:rPr>
                <w:sz w:val="24"/>
                <w:szCs w:val="24"/>
              </w:rPr>
              <w:t>589/23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Pr="00CA33C2" w:rsidRDefault="00913B5E" w:rsidP="00913B5E">
            <w:pPr>
              <w:rPr>
                <w:sz w:val="24"/>
                <w:szCs w:val="24"/>
              </w:rPr>
            </w:pPr>
            <w:r w:rsidRPr="00CA33C2">
              <w:rPr>
                <w:sz w:val="24"/>
                <w:szCs w:val="24"/>
              </w:rPr>
              <w:t xml:space="preserve">Pavle Jovanović </w:t>
            </w:r>
          </w:p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Pr="00F6421A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 w:rsidRPr="00F6421A">
              <w:rPr>
                <w:sz w:val="24"/>
                <w:szCs w:val="24"/>
              </w:rPr>
              <w:t>540/2025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Pr="00F6421A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 w:rsidRPr="00F6421A">
              <w:rPr>
                <w:sz w:val="24"/>
                <w:szCs w:val="24"/>
              </w:rPr>
              <w:t xml:space="preserve">Jevtić Anastasija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2022/0496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Крунић Нађа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2022/0463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Кузмановић Александра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spacing w:before="7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2023/0165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spacing w:before="7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Зајић </w:t>
            </w:r>
            <w:r>
              <w:rPr>
                <w:spacing w:val="-4"/>
                <w:sz w:val="24"/>
              </w:rPr>
              <w:t>Јана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2023/0216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Илић </w:t>
            </w:r>
            <w:r>
              <w:rPr>
                <w:spacing w:val="-2"/>
                <w:sz w:val="24"/>
              </w:rPr>
              <w:t>Милица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2023/0156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Илић </w:t>
            </w:r>
            <w:r>
              <w:rPr>
                <w:spacing w:val="-2"/>
                <w:sz w:val="24"/>
              </w:rPr>
              <w:t>Никола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2023/0117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Јакшић </w:t>
            </w:r>
            <w:r>
              <w:rPr>
                <w:spacing w:val="-4"/>
                <w:sz w:val="24"/>
              </w:rPr>
              <w:t>Маша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2023/0318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Јанићијевић </w:t>
            </w:r>
            <w:r>
              <w:rPr>
                <w:spacing w:val="-4"/>
                <w:sz w:val="24"/>
              </w:rPr>
              <w:t>Лола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2022/0423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Јанковић </w:t>
            </w:r>
            <w:r>
              <w:rPr>
                <w:spacing w:val="-2"/>
                <w:sz w:val="24"/>
              </w:rPr>
              <w:t>Емилија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2023/0386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Јањић </w:t>
            </w:r>
            <w:r>
              <w:rPr>
                <w:spacing w:val="-5"/>
                <w:sz w:val="24"/>
              </w:rPr>
              <w:t>Миа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2025/0540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Јевтић </w:t>
            </w:r>
            <w:r>
              <w:rPr>
                <w:spacing w:val="-2"/>
                <w:sz w:val="24"/>
              </w:rPr>
              <w:t>Анастасија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2020/0407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Јовановић </w:t>
            </w:r>
            <w:r>
              <w:rPr>
                <w:spacing w:val="-2"/>
                <w:sz w:val="24"/>
              </w:rPr>
              <w:t>Анђела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Pr="0086467A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2022/0372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Јовановић </w:t>
            </w:r>
            <w:r>
              <w:rPr>
                <w:spacing w:val="-2"/>
                <w:sz w:val="24"/>
              </w:rPr>
              <w:t>Дариа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Pr="0086467A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2021/0206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Јовановић </w:t>
            </w:r>
            <w:r>
              <w:rPr>
                <w:spacing w:val="-2"/>
                <w:sz w:val="24"/>
              </w:rPr>
              <w:t>Јована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Pr="0086467A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2023/0496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Јовановић </w:t>
            </w:r>
            <w:r>
              <w:rPr>
                <w:spacing w:val="-2"/>
                <w:sz w:val="24"/>
              </w:rPr>
              <w:t>Теодора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2020/0406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Јовановић </w:t>
            </w:r>
            <w:r>
              <w:rPr>
                <w:spacing w:val="-2"/>
                <w:sz w:val="24"/>
              </w:rPr>
              <w:t>Филип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2023/0328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Јусуфовић </w:t>
            </w:r>
            <w:r>
              <w:rPr>
                <w:spacing w:val="-2"/>
                <w:sz w:val="24"/>
              </w:rPr>
              <w:t>Неџла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</w:tbl>
    <w:p w:rsidR="004C3403" w:rsidRDefault="004C3403" w:rsidP="004C3403">
      <w:pPr>
        <w:spacing w:line="200" w:lineRule="exact"/>
      </w:pPr>
    </w:p>
    <w:p w:rsidR="004C3403" w:rsidRDefault="004C3403" w:rsidP="004C3403">
      <w:pPr>
        <w:spacing w:before="29" w:line="260" w:lineRule="exact"/>
        <w:rPr>
          <w:position w:val="-1"/>
          <w:sz w:val="24"/>
          <w:szCs w:val="24"/>
        </w:rPr>
      </w:pPr>
    </w:p>
    <w:p w:rsidR="004C3403" w:rsidRDefault="004C3403" w:rsidP="004C3403">
      <w:pPr>
        <w:spacing w:before="29" w:line="260" w:lineRule="exact"/>
        <w:rPr>
          <w:position w:val="-1"/>
          <w:sz w:val="24"/>
          <w:szCs w:val="24"/>
        </w:rPr>
      </w:pPr>
    </w:p>
    <w:p w:rsidR="00AA5AFC" w:rsidRDefault="00AA5AFC" w:rsidP="004C3403">
      <w:pPr>
        <w:spacing w:before="29" w:line="260" w:lineRule="exact"/>
        <w:rPr>
          <w:position w:val="-1"/>
          <w:sz w:val="24"/>
          <w:szCs w:val="24"/>
        </w:rPr>
      </w:pPr>
    </w:p>
    <w:p w:rsidR="00AA5AFC" w:rsidRDefault="00AA5AFC" w:rsidP="004C3403">
      <w:pPr>
        <w:spacing w:before="29" w:line="260" w:lineRule="exact"/>
        <w:rPr>
          <w:position w:val="-1"/>
          <w:sz w:val="24"/>
          <w:szCs w:val="24"/>
        </w:rPr>
      </w:pPr>
    </w:p>
    <w:p w:rsidR="00AA5AFC" w:rsidRDefault="00AA5AFC" w:rsidP="004C3403">
      <w:pPr>
        <w:spacing w:before="29" w:line="260" w:lineRule="exact"/>
        <w:rPr>
          <w:position w:val="-1"/>
          <w:sz w:val="24"/>
          <w:szCs w:val="24"/>
        </w:rPr>
      </w:pPr>
    </w:p>
    <w:p w:rsidR="00AA5AFC" w:rsidRDefault="00AA5AFC" w:rsidP="004C3403">
      <w:pPr>
        <w:spacing w:before="29" w:line="260" w:lineRule="exact"/>
        <w:rPr>
          <w:position w:val="-1"/>
          <w:sz w:val="24"/>
          <w:szCs w:val="24"/>
        </w:rPr>
      </w:pPr>
    </w:p>
    <w:p w:rsidR="00AA5AFC" w:rsidRDefault="00AA5AFC" w:rsidP="004C3403">
      <w:pPr>
        <w:spacing w:before="29" w:line="260" w:lineRule="exact"/>
        <w:rPr>
          <w:position w:val="-1"/>
          <w:sz w:val="24"/>
          <w:szCs w:val="24"/>
        </w:rPr>
      </w:pPr>
    </w:p>
    <w:p w:rsidR="00AA5AFC" w:rsidRDefault="00AA5AFC" w:rsidP="004C3403">
      <w:pPr>
        <w:spacing w:before="29" w:line="260" w:lineRule="exact"/>
        <w:rPr>
          <w:position w:val="-1"/>
          <w:sz w:val="24"/>
          <w:szCs w:val="24"/>
        </w:rPr>
      </w:pPr>
    </w:p>
    <w:p w:rsidR="00AA5AFC" w:rsidRDefault="00AA5AFC" w:rsidP="004C3403">
      <w:pPr>
        <w:spacing w:before="29" w:line="260" w:lineRule="exact"/>
        <w:rPr>
          <w:position w:val="-1"/>
          <w:sz w:val="24"/>
          <w:szCs w:val="24"/>
        </w:rPr>
      </w:pPr>
    </w:p>
    <w:p w:rsidR="00AA5AFC" w:rsidRDefault="00AA5AFC" w:rsidP="004C3403">
      <w:pPr>
        <w:spacing w:before="29" w:line="260" w:lineRule="exact"/>
        <w:rPr>
          <w:position w:val="-1"/>
          <w:sz w:val="24"/>
          <w:szCs w:val="24"/>
        </w:rPr>
      </w:pPr>
    </w:p>
    <w:p w:rsidR="00AA5AFC" w:rsidRDefault="00AA5AFC" w:rsidP="004C3403">
      <w:pPr>
        <w:spacing w:before="29" w:line="260" w:lineRule="exact"/>
        <w:rPr>
          <w:position w:val="-1"/>
          <w:sz w:val="24"/>
          <w:szCs w:val="24"/>
        </w:rPr>
      </w:pPr>
    </w:p>
    <w:p w:rsidR="00AA5AFC" w:rsidRDefault="00AA5AFC" w:rsidP="004C3403">
      <w:pPr>
        <w:spacing w:before="29" w:line="260" w:lineRule="exact"/>
        <w:rPr>
          <w:position w:val="-1"/>
          <w:sz w:val="24"/>
          <w:szCs w:val="24"/>
        </w:rPr>
      </w:pPr>
    </w:p>
    <w:p w:rsidR="00AA5AFC" w:rsidRDefault="00AA5AFC" w:rsidP="004C3403">
      <w:pPr>
        <w:spacing w:before="29" w:line="260" w:lineRule="exact"/>
        <w:rPr>
          <w:position w:val="-1"/>
          <w:sz w:val="24"/>
          <w:szCs w:val="24"/>
        </w:rPr>
      </w:pPr>
    </w:p>
    <w:p w:rsidR="00AA5AFC" w:rsidRDefault="00AA5AFC" w:rsidP="004C3403">
      <w:pPr>
        <w:spacing w:before="29" w:line="260" w:lineRule="exact"/>
        <w:rPr>
          <w:position w:val="-1"/>
          <w:sz w:val="24"/>
          <w:szCs w:val="24"/>
        </w:rPr>
      </w:pPr>
    </w:p>
    <w:p w:rsidR="00AA5AFC" w:rsidRDefault="00AA5AFC" w:rsidP="004C3403">
      <w:pPr>
        <w:spacing w:before="29" w:line="260" w:lineRule="exact"/>
        <w:rPr>
          <w:position w:val="-1"/>
          <w:sz w:val="24"/>
          <w:szCs w:val="24"/>
        </w:rPr>
      </w:pPr>
    </w:p>
    <w:p w:rsidR="00AA5AFC" w:rsidRDefault="00AA5AFC" w:rsidP="004C3403">
      <w:pPr>
        <w:spacing w:before="29" w:line="260" w:lineRule="exact"/>
        <w:rPr>
          <w:position w:val="-1"/>
          <w:sz w:val="24"/>
          <w:szCs w:val="24"/>
        </w:rPr>
      </w:pPr>
    </w:p>
    <w:p w:rsidR="00AA5AFC" w:rsidRPr="00E2459C" w:rsidRDefault="00AA5AFC" w:rsidP="004C3403">
      <w:pPr>
        <w:spacing w:before="29" w:line="260" w:lineRule="exact"/>
        <w:rPr>
          <w:position w:val="-1"/>
          <w:sz w:val="24"/>
          <w:szCs w:val="24"/>
        </w:rPr>
      </w:pPr>
    </w:p>
    <w:p w:rsidR="00AA5AFC" w:rsidRPr="00AA5AFC" w:rsidRDefault="00AA5AFC" w:rsidP="004C3403">
      <w:pPr>
        <w:spacing w:before="29" w:line="260" w:lineRule="exact"/>
        <w:rPr>
          <w:position w:val="-1"/>
          <w:sz w:val="24"/>
          <w:szCs w:val="24"/>
        </w:rPr>
      </w:pPr>
    </w:p>
    <w:p w:rsidR="00E64F0A" w:rsidRPr="004C3403" w:rsidRDefault="00035C92" w:rsidP="004C3403">
      <w:pPr>
        <w:spacing w:before="29" w:line="260" w:lineRule="exact"/>
        <w:rPr>
          <w:sz w:val="24"/>
          <w:szCs w:val="24"/>
        </w:rPr>
      </w:pPr>
      <w:r>
        <w:rPr>
          <w:position w:val="-1"/>
          <w:sz w:val="24"/>
          <w:szCs w:val="24"/>
        </w:rPr>
        <w:t xml:space="preserve">Група: 3-III-a </w:t>
      </w:r>
      <w:proofErr w:type="gramStart"/>
      <w:r w:rsidR="00D854D6">
        <w:rPr>
          <w:position w:val="-1"/>
          <w:sz w:val="24"/>
          <w:szCs w:val="24"/>
        </w:rPr>
        <w:t>202</w:t>
      </w:r>
      <w:r w:rsidR="00913B5E">
        <w:rPr>
          <w:position w:val="-1"/>
          <w:sz w:val="24"/>
          <w:szCs w:val="24"/>
        </w:rPr>
        <w:t>5</w:t>
      </w:r>
      <w:r w:rsidR="004C3403">
        <w:rPr>
          <w:position w:val="-1"/>
          <w:sz w:val="24"/>
          <w:szCs w:val="24"/>
        </w:rPr>
        <w:t xml:space="preserve">  </w:t>
      </w:r>
      <w:r w:rsidR="004C3403" w:rsidRPr="004C3403">
        <w:rPr>
          <w:b/>
          <w:position w:val="-1"/>
          <w:sz w:val="24"/>
          <w:szCs w:val="24"/>
        </w:rPr>
        <w:t>СИЛОС</w:t>
      </w:r>
      <w:proofErr w:type="gramEnd"/>
      <w:r w:rsidR="0081134A">
        <w:rPr>
          <w:b/>
          <w:position w:val="-1"/>
          <w:sz w:val="24"/>
          <w:szCs w:val="24"/>
        </w:rPr>
        <w:t xml:space="preserve"> </w:t>
      </w:r>
      <w:r w:rsidR="0081134A" w:rsidRPr="0081134A">
        <w:rPr>
          <w:rFonts w:ascii="Cambria" w:hAnsi="Cambria"/>
          <w:b/>
          <w:sz w:val="24"/>
          <w:szCs w:val="24"/>
        </w:rPr>
        <w:t>12</w:t>
      </w:r>
      <w:r w:rsidR="0081134A" w:rsidRPr="0081134A">
        <w:rPr>
          <w:rFonts w:ascii="Cambria" w:hAnsi="Cambria"/>
          <w:b/>
          <w:sz w:val="24"/>
          <w:szCs w:val="24"/>
          <w:vertAlign w:val="superscript"/>
        </w:rPr>
        <w:t>30</w:t>
      </w:r>
      <w:r w:rsidR="0081134A" w:rsidRPr="0081134A">
        <w:rPr>
          <w:rFonts w:ascii="Cambria" w:hAnsi="Cambria"/>
          <w:b/>
          <w:sz w:val="24"/>
          <w:szCs w:val="24"/>
        </w:rPr>
        <w:t>-14</w:t>
      </w:r>
      <w:r w:rsidR="0081134A" w:rsidRPr="0081134A">
        <w:rPr>
          <w:rFonts w:ascii="Cambria" w:hAnsi="Cambria"/>
          <w:b/>
          <w:sz w:val="24"/>
          <w:szCs w:val="24"/>
          <w:vertAlign w:val="superscript"/>
        </w:rPr>
        <w:t>00</w:t>
      </w:r>
      <w:r w:rsidR="0081134A" w:rsidRPr="0081134A">
        <w:rPr>
          <w:rFonts w:ascii="Cambria" w:hAnsi="Cambria"/>
          <w:b/>
          <w:sz w:val="24"/>
          <w:szCs w:val="24"/>
        </w:rPr>
        <w:t>h</w:t>
      </w:r>
      <w:r w:rsidR="00497923">
        <w:rPr>
          <w:rFonts w:ascii="Cambria" w:hAnsi="Cambria"/>
          <w:b/>
          <w:sz w:val="24"/>
          <w:szCs w:val="24"/>
        </w:rPr>
        <w:t xml:space="preserve"> 2</w:t>
      </w:r>
      <w:r w:rsidR="00913B5E">
        <w:rPr>
          <w:rFonts w:ascii="Cambria" w:hAnsi="Cambria"/>
          <w:b/>
          <w:sz w:val="24"/>
          <w:szCs w:val="24"/>
        </w:rPr>
        <w:t>5</w:t>
      </w:r>
      <w:r w:rsidR="00497923">
        <w:rPr>
          <w:rFonts w:ascii="Cambria" w:hAnsi="Cambria"/>
          <w:b/>
          <w:sz w:val="24"/>
          <w:szCs w:val="24"/>
        </w:rPr>
        <w:t>.1</w:t>
      </w:r>
      <w:r w:rsidR="00913B5E">
        <w:rPr>
          <w:rFonts w:ascii="Cambria" w:hAnsi="Cambria"/>
          <w:b/>
          <w:sz w:val="24"/>
          <w:szCs w:val="24"/>
        </w:rPr>
        <w:t>1</w:t>
      </w:r>
      <w:r w:rsidR="00497923">
        <w:rPr>
          <w:b/>
          <w:position w:val="-1"/>
          <w:sz w:val="24"/>
          <w:szCs w:val="24"/>
        </w:rPr>
        <w:t>. 202</w:t>
      </w:r>
      <w:r w:rsidR="00913B5E">
        <w:rPr>
          <w:b/>
          <w:position w:val="-1"/>
          <w:sz w:val="24"/>
          <w:szCs w:val="24"/>
        </w:rPr>
        <w:t>5</w:t>
      </w:r>
      <w:r w:rsidR="00497923">
        <w:rPr>
          <w:b/>
          <w:position w:val="-1"/>
          <w:sz w:val="24"/>
          <w:szCs w:val="24"/>
        </w:rPr>
        <w:t>.</w:t>
      </w:r>
    </w:p>
    <w:p w:rsidR="00E64F0A" w:rsidRDefault="00E64F0A">
      <w:pPr>
        <w:spacing w:before="4" w:line="20" w:lineRule="exact"/>
        <w:rPr>
          <w:sz w:val="2"/>
          <w:szCs w:val="2"/>
        </w:rPr>
      </w:pPr>
    </w:p>
    <w:tbl>
      <w:tblPr>
        <w:tblW w:w="6714" w:type="dxa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0"/>
        <w:gridCol w:w="1180"/>
        <w:gridCol w:w="3340"/>
        <w:gridCol w:w="1614"/>
      </w:tblGrid>
      <w:tr w:rsidR="00E2459C" w:rsidTr="00E2459C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2459C" w:rsidRDefault="00E2459C">
            <w:pPr>
              <w:spacing w:line="260" w:lineRule="exact"/>
              <w:ind w:left="11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Рб.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2459C" w:rsidRDefault="00E2459C">
            <w:pPr>
              <w:spacing w:line="260" w:lineRule="exact"/>
              <w:ind w:left="18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Индекс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2459C" w:rsidRDefault="00E2459C">
            <w:pPr>
              <w:spacing w:line="260" w:lineRule="exact"/>
              <w:ind w:left="1182" w:right="118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Студент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2459C" w:rsidRPr="00E2459C" w:rsidRDefault="00E2459C" w:rsidP="00035C92">
            <w:pPr>
              <w:spacing w:line="260" w:lineRule="exact"/>
              <w:ind w:right="118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П4</w:t>
            </w: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7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2023/0016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Крсмановић Мина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7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2023/0215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Крстић Борис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2020/0582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Крстуловић Викторија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2023/0357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Кулоглија Хамза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2023/0013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Куртума Сања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2022/0397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Кушаковић Лука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2024/0532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Лабовић Михаило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2020/0320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Лазаревић Андријана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2020/0593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Лазаревић Катарина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2023/0118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Лазовић Ива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2022/0032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Лекић Бојана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2023/0150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Летић Александра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2023/0082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Лолић Александра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2021/0391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Лубарда Петар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2023/0219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Лубардић Марија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2022/0290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Лукић Давид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2023/0047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Лукић Илија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2023/0094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Лукић Јелена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2023/0188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Лукић Лазар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2023/0224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Максимовић Андријана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2022/0137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Максимовић Марко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2021/0150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Марић Валентина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2021/0146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Марјановић Ана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2021/0523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Марковић Андријана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2023/0222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Марковић Виолета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2023/0239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Марковић Јован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2022/0098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Марковић Марија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2022/0414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Марковић Марија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2022/0497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Марковић Марија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2023/0162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Марковић Милица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2023/0486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Марковић Никола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2023/0005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Марковић Сара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2023/0124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Марковић Ћорац Миња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2023/0040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Мартинов Душан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2023/0135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Матић Елена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2021/0100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Матовић Јована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2024/0524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Машић Корина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Pr="00F6421A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 w:rsidRPr="00F6421A">
              <w:rPr>
                <w:sz w:val="24"/>
                <w:szCs w:val="24"/>
              </w:rPr>
              <w:t>539/2025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Pr="00F6421A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 w:rsidRPr="00F6421A">
              <w:rPr>
                <w:sz w:val="24"/>
                <w:szCs w:val="24"/>
              </w:rPr>
              <w:t xml:space="preserve">Maksimović Andrijana 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2023/0075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Клеут Душица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2023/0185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Крпић Катарина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spacing w:before="7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2019/0199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spacing w:before="7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Ковачевић </w:t>
            </w:r>
            <w:r>
              <w:rPr>
                <w:spacing w:val="-2"/>
                <w:sz w:val="24"/>
              </w:rPr>
              <w:t>Милица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2021/0453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Којић </w:t>
            </w:r>
            <w:r>
              <w:rPr>
                <w:spacing w:val="-2"/>
                <w:sz w:val="24"/>
              </w:rPr>
              <w:t>Емилија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2023/0261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Којић </w:t>
            </w:r>
            <w:r>
              <w:rPr>
                <w:spacing w:val="-4"/>
                <w:sz w:val="24"/>
              </w:rPr>
              <w:t>Јана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Pr="00E2459C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2022/0257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Кованџић Лука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Pr="00E2459C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2023/0397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Кочовић </w:t>
            </w:r>
            <w:r>
              <w:rPr>
                <w:spacing w:val="-2"/>
                <w:sz w:val="24"/>
              </w:rPr>
              <w:t>Миљан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Pr="00E2459C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2024/0518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Кристић </w:t>
            </w:r>
            <w:r>
              <w:rPr>
                <w:spacing w:val="-2"/>
                <w:sz w:val="24"/>
              </w:rPr>
              <w:t>Данило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Pr="00E2459C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2023/0232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Крљар </w:t>
            </w:r>
            <w:r>
              <w:rPr>
                <w:spacing w:val="-5"/>
                <w:sz w:val="24"/>
              </w:rPr>
              <w:t>Вук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Pr="00E2459C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2023/0591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Кукурић </w:t>
            </w:r>
            <w:r>
              <w:rPr>
                <w:spacing w:val="-5"/>
                <w:sz w:val="24"/>
              </w:rPr>
              <w:t>Ана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Pr="00E2459C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2022/0588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Лазовић </w:t>
            </w:r>
            <w:r>
              <w:rPr>
                <w:spacing w:val="-2"/>
                <w:sz w:val="24"/>
              </w:rPr>
              <w:t>Анастасија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Pr="00E2459C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2022/0368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Лекић </w:t>
            </w:r>
            <w:r>
              <w:rPr>
                <w:spacing w:val="-4"/>
                <w:sz w:val="24"/>
              </w:rPr>
              <w:t>Мина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Pr="00E2459C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2023/0329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Лекић </w:t>
            </w:r>
            <w:r>
              <w:rPr>
                <w:spacing w:val="-2"/>
                <w:sz w:val="24"/>
              </w:rPr>
              <w:t>Тијана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2023/0127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Лијескић </w:t>
            </w:r>
            <w:r>
              <w:rPr>
                <w:spacing w:val="-2"/>
                <w:sz w:val="24"/>
              </w:rPr>
              <w:t>Милица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2019/0194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Лугоњић </w:t>
            </w:r>
            <w:r>
              <w:rPr>
                <w:spacing w:val="-2"/>
                <w:sz w:val="24"/>
              </w:rPr>
              <w:t>Јована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2022/0448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Маглов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Ива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</w:tbl>
    <w:p w:rsidR="00E64F0A" w:rsidRDefault="00E64F0A">
      <w:pPr>
        <w:spacing w:line="200" w:lineRule="exact"/>
      </w:pPr>
    </w:p>
    <w:p w:rsidR="00E64F0A" w:rsidRDefault="00E64F0A">
      <w:pPr>
        <w:spacing w:line="200" w:lineRule="exact"/>
      </w:pPr>
    </w:p>
    <w:p w:rsidR="004D6D00" w:rsidRDefault="004D6D00" w:rsidP="007F1FBD">
      <w:pPr>
        <w:spacing w:before="29" w:line="260" w:lineRule="exact"/>
      </w:pPr>
    </w:p>
    <w:p w:rsidR="00AA5AFC" w:rsidRDefault="00AA5AFC" w:rsidP="007F1FBD">
      <w:pPr>
        <w:spacing w:before="29" w:line="260" w:lineRule="exact"/>
        <w:rPr>
          <w:position w:val="-1"/>
          <w:sz w:val="24"/>
          <w:szCs w:val="24"/>
        </w:rPr>
      </w:pPr>
    </w:p>
    <w:p w:rsidR="00AA5AFC" w:rsidRDefault="00AA5AFC" w:rsidP="007F1FBD">
      <w:pPr>
        <w:spacing w:before="29" w:line="260" w:lineRule="exact"/>
        <w:rPr>
          <w:position w:val="-1"/>
          <w:sz w:val="24"/>
          <w:szCs w:val="24"/>
        </w:rPr>
      </w:pPr>
    </w:p>
    <w:p w:rsidR="00E2459C" w:rsidRDefault="00E2459C" w:rsidP="007F1FBD">
      <w:pPr>
        <w:spacing w:before="29" w:line="260" w:lineRule="exact"/>
        <w:rPr>
          <w:position w:val="-1"/>
          <w:sz w:val="24"/>
          <w:szCs w:val="24"/>
        </w:rPr>
      </w:pPr>
    </w:p>
    <w:p w:rsidR="00E2459C" w:rsidRDefault="00E2459C" w:rsidP="007F1FBD">
      <w:pPr>
        <w:spacing w:before="29" w:line="260" w:lineRule="exact"/>
        <w:rPr>
          <w:position w:val="-1"/>
          <w:sz w:val="24"/>
          <w:szCs w:val="24"/>
        </w:rPr>
      </w:pPr>
    </w:p>
    <w:p w:rsidR="00E2459C" w:rsidRDefault="00E2459C" w:rsidP="007F1FBD">
      <w:pPr>
        <w:spacing w:before="29" w:line="260" w:lineRule="exact"/>
        <w:rPr>
          <w:position w:val="-1"/>
          <w:sz w:val="24"/>
          <w:szCs w:val="24"/>
        </w:rPr>
      </w:pPr>
    </w:p>
    <w:p w:rsidR="00E2459C" w:rsidRDefault="00E2459C" w:rsidP="007F1FBD">
      <w:pPr>
        <w:spacing w:before="29" w:line="260" w:lineRule="exact"/>
        <w:rPr>
          <w:position w:val="-1"/>
          <w:sz w:val="24"/>
          <w:szCs w:val="24"/>
        </w:rPr>
      </w:pPr>
    </w:p>
    <w:p w:rsidR="00E2459C" w:rsidRDefault="00E2459C" w:rsidP="007F1FBD">
      <w:pPr>
        <w:spacing w:before="29" w:line="260" w:lineRule="exact"/>
        <w:rPr>
          <w:position w:val="-1"/>
          <w:sz w:val="24"/>
          <w:szCs w:val="24"/>
        </w:rPr>
      </w:pPr>
    </w:p>
    <w:p w:rsidR="00E2459C" w:rsidRDefault="00E2459C" w:rsidP="007F1FBD">
      <w:pPr>
        <w:spacing w:before="29" w:line="260" w:lineRule="exact"/>
        <w:rPr>
          <w:position w:val="-1"/>
          <w:sz w:val="24"/>
          <w:szCs w:val="24"/>
        </w:rPr>
      </w:pPr>
    </w:p>
    <w:p w:rsidR="00E2459C" w:rsidRDefault="00E2459C" w:rsidP="007F1FBD">
      <w:pPr>
        <w:spacing w:before="29" w:line="260" w:lineRule="exact"/>
        <w:rPr>
          <w:position w:val="-1"/>
          <w:sz w:val="24"/>
          <w:szCs w:val="24"/>
        </w:rPr>
      </w:pPr>
    </w:p>
    <w:p w:rsidR="00E2459C" w:rsidRDefault="00E2459C" w:rsidP="007F1FBD">
      <w:pPr>
        <w:spacing w:before="29" w:line="260" w:lineRule="exact"/>
        <w:rPr>
          <w:position w:val="-1"/>
          <w:sz w:val="24"/>
          <w:szCs w:val="24"/>
        </w:rPr>
      </w:pPr>
    </w:p>
    <w:p w:rsidR="00E2459C" w:rsidRDefault="00E2459C" w:rsidP="007F1FBD">
      <w:pPr>
        <w:spacing w:before="29" w:line="260" w:lineRule="exact"/>
        <w:rPr>
          <w:position w:val="-1"/>
          <w:sz w:val="24"/>
          <w:szCs w:val="24"/>
        </w:rPr>
      </w:pPr>
    </w:p>
    <w:p w:rsidR="00E2459C" w:rsidRDefault="00E2459C" w:rsidP="007F1FBD">
      <w:pPr>
        <w:spacing w:before="29" w:line="260" w:lineRule="exact"/>
        <w:rPr>
          <w:position w:val="-1"/>
          <w:sz w:val="24"/>
          <w:szCs w:val="24"/>
        </w:rPr>
      </w:pPr>
    </w:p>
    <w:p w:rsidR="00E2459C" w:rsidRDefault="00E2459C" w:rsidP="007F1FBD">
      <w:pPr>
        <w:spacing w:before="29" w:line="260" w:lineRule="exact"/>
        <w:rPr>
          <w:position w:val="-1"/>
          <w:sz w:val="24"/>
          <w:szCs w:val="24"/>
        </w:rPr>
      </w:pPr>
    </w:p>
    <w:p w:rsidR="00E2459C" w:rsidRDefault="00E2459C" w:rsidP="007F1FBD">
      <w:pPr>
        <w:spacing w:before="29" w:line="260" w:lineRule="exact"/>
        <w:rPr>
          <w:position w:val="-1"/>
          <w:sz w:val="24"/>
          <w:szCs w:val="24"/>
        </w:rPr>
      </w:pPr>
    </w:p>
    <w:p w:rsidR="00E2459C" w:rsidRDefault="00E2459C" w:rsidP="007F1FBD">
      <w:pPr>
        <w:spacing w:before="29" w:line="260" w:lineRule="exact"/>
        <w:rPr>
          <w:position w:val="-1"/>
          <w:sz w:val="24"/>
          <w:szCs w:val="24"/>
        </w:rPr>
      </w:pPr>
    </w:p>
    <w:p w:rsidR="00E2459C" w:rsidRDefault="00E2459C" w:rsidP="007F1FBD">
      <w:pPr>
        <w:spacing w:before="29" w:line="260" w:lineRule="exact"/>
        <w:rPr>
          <w:position w:val="-1"/>
          <w:sz w:val="24"/>
          <w:szCs w:val="24"/>
        </w:rPr>
      </w:pPr>
    </w:p>
    <w:p w:rsidR="00E2459C" w:rsidRDefault="00E2459C" w:rsidP="007F1FBD">
      <w:pPr>
        <w:spacing w:before="29" w:line="260" w:lineRule="exact"/>
        <w:rPr>
          <w:position w:val="-1"/>
          <w:sz w:val="24"/>
          <w:szCs w:val="24"/>
        </w:rPr>
      </w:pPr>
    </w:p>
    <w:p w:rsidR="00E2459C" w:rsidRDefault="00E2459C" w:rsidP="007F1FBD">
      <w:pPr>
        <w:spacing w:before="29" w:line="260" w:lineRule="exact"/>
        <w:rPr>
          <w:position w:val="-1"/>
          <w:sz w:val="24"/>
          <w:szCs w:val="24"/>
        </w:rPr>
      </w:pPr>
    </w:p>
    <w:p w:rsidR="00E2459C" w:rsidRDefault="00E2459C" w:rsidP="007F1FBD">
      <w:pPr>
        <w:spacing w:before="29" w:line="260" w:lineRule="exact"/>
        <w:rPr>
          <w:position w:val="-1"/>
          <w:sz w:val="24"/>
          <w:szCs w:val="24"/>
        </w:rPr>
      </w:pPr>
    </w:p>
    <w:p w:rsidR="00E2459C" w:rsidRDefault="00E2459C" w:rsidP="007F1FBD">
      <w:pPr>
        <w:spacing w:before="29" w:line="260" w:lineRule="exact"/>
        <w:rPr>
          <w:position w:val="-1"/>
          <w:sz w:val="24"/>
          <w:szCs w:val="24"/>
        </w:rPr>
      </w:pPr>
    </w:p>
    <w:p w:rsidR="00E2459C" w:rsidRDefault="00E2459C" w:rsidP="007F1FBD">
      <w:pPr>
        <w:spacing w:before="29" w:line="260" w:lineRule="exact"/>
        <w:rPr>
          <w:position w:val="-1"/>
          <w:sz w:val="24"/>
          <w:szCs w:val="24"/>
        </w:rPr>
      </w:pPr>
    </w:p>
    <w:p w:rsidR="00E2459C" w:rsidRDefault="00E2459C" w:rsidP="007F1FBD">
      <w:pPr>
        <w:spacing w:before="29" w:line="260" w:lineRule="exact"/>
        <w:rPr>
          <w:position w:val="-1"/>
          <w:sz w:val="24"/>
          <w:szCs w:val="24"/>
        </w:rPr>
      </w:pPr>
    </w:p>
    <w:p w:rsidR="00E2459C" w:rsidRDefault="00E2459C" w:rsidP="007F1FBD">
      <w:pPr>
        <w:spacing w:before="29" w:line="260" w:lineRule="exact"/>
        <w:rPr>
          <w:position w:val="-1"/>
          <w:sz w:val="24"/>
          <w:szCs w:val="24"/>
        </w:rPr>
      </w:pPr>
    </w:p>
    <w:p w:rsidR="00E2459C" w:rsidRDefault="00E2459C" w:rsidP="007F1FBD">
      <w:pPr>
        <w:spacing w:before="29" w:line="260" w:lineRule="exact"/>
        <w:rPr>
          <w:position w:val="-1"/>
          <w:sz w:val="24"/>
          <w:szCs w:val="24"/>
        </w:rPr>
      </w:pPr>
    </w:p>
    <w:p w:rsidR="00E2459C" w:rsidRDefault="00E2459C" w:rsidP="007F1FBD">
      <w:pPr>
        <w:spacing w:before="29" w:line="260" w:lineRule="exact"/>
        <w:rPr>
          <w:position w:val="-1"/>
          <w:sz w:val="24"/>
          <w:szCs w:val="24"/>
        </w:rPr>
      </w:pPr>
    </w:p>
    <w:p w:rsidR="00E2459C" w:rsidRDefault="00E2459C" w:rsidP="007F1FBD">
      <w:pPr>
        <w:spacing w:before="29" w:line="260" w:lineRule="exact"/>
        <w:rPr>
          <w:position w:val="-1"/>
          <w:sz w:val="24"/>
          <w:szCs w:val="24"/>
        </w:rPr>
      </w:pPr>
    </w:p>
    <w:p w:rsidR="00E2459C" w:rsidRDefault="00E2459C" w:rsidP="007F1FBD">
      <w:pPr>
        <w:spacing w:before="29" w:line="260" w:lineRule="exact"/>
        <w:rPr>
          <w:position w:val="-1"/>
          <w:sz w:val="24"/>
          <w:szCs w:val="24"/>
        </w:rPr>
      </w:pPr>
    </w:p>
    <w:p w:rsidR="00E2459C" w:rsidRDefault="00E2459C" w:rsidP="007F1FBD">
      <w:pPr>
        <w:spacing w:before="29" w:line="260" w:lineRule="exact"/>
        <w:rPr>
          <w:position w:val="-1"/>
          <w:sz w:val="24"/>
          <w:szCs w:val="24"/>
        </w:rPr>
      </w:pPr>
    </w:p>
    <w:p w:rsidR="00E2459C" w:rsidRDefault="00E2459C" w:rsidP="007F1FBD">
      <w:pPr>
        <w:spacing w:before="29" w:line="260" w:lineRule="exact"/>
        <w:rPr>
          <w:position w:val="-1"/>
          <w:sz w:val="24"/>
          <w:szCs w:val="24"/>
        </w:rPr>
      </w:pPr>
    </w:p>
    <w:p w:rsidR="00E2459C" w:rsidRDefault="00E2459C" w:rsidP="007F1FBD">
      <w:pPr>
        <w:spacing w:before="29" w:line="260" w:lineRule="exact"/>
        <w:rPr>
          <w:position w:val="-1"/>
          <w:sz w:val="24"/>
          <w:szCs w:val="24"/>
        </w:rPr>
      </w:pPr>
    </w:p>
    <w:p w:rsidR="00E2459C" w:rsidRDefault="00E2459C" w:rsidP="007F1FBD">
      <w:pPr>
        <w:spacing w:before="29" w:line="260" w:lineRule="exact"/>
        <w:rPr>
          <w:position w:val="-1"/>
          <w:sz w:val="24"/>
          <w:szCs w:val="24"/>
        </w:rPr>
      </w:pPr>
    </w:p>
    <w:p w:rsidR="00E2459C" w:rsidRDefault="00E2459C" w:rsidP="007F1FBD">
      <w:pPr>
        <w:spacing w:before="29" w:line="260" w:lineRule="exact"/>
        <w:rPr>
          <w:position w:val="-1"/>
          <w:sz w:val="24"/>
          <w:szCs w:val="24"/>
        </w:rPr>
      </w:pPr>
    </w:p>
    <w:p w:rsidR="00E2459C" w:rsidRDefault="00E2459C" w:rsidP="007F1FBD">
      <w:pPr>
        <w:spacing w:before="29" w:line="260" w:lineRule="exact"/>
        <w:rPr>
          <w:position w:val="-1"/>
          <w:sz w:val="24"/>
          <w:szCs w:val="24"/>
        </w:rPr>
      </w:pPr>
    </w:p>
    <w:p w:rsidR="00E2459C" w:rsidRDefault="00E2459C" w:rsidP="007F1FBD">
      <w:pPr>
        <w:spacing w:before="29" w:line="260" w:lineRule="exact"/>
        <w:rPr>
          <w:position w:val="-1"/>
          <w:sz w:val="24"/>
          <w:szCs w:val="24"/>
        </w:rPr>
      </w:pPr>
    </w:p>
    <w:p w:rsidR="00E2459C" w:rsidRDefault="00E2459C" w:rsidP="007F1FBD">
      <w:pPr>
        <w:spacing w:before="29" w:line="260" w:lineRule="exact"/>
        <w:rPr>
          <w:position w:val="-1"/>
          <w:sz w:val="24"/>
          <w:szCs w:val="24"/>
        </w:rPr>
      </w:pPr>
    </w:p>
    <w:p w:rsidR="00E2459C" w:rsidRDefault="00E2459C" w:rsidP="007F1FBD">
      <w:pPr>
        <w:spacing w:before="29" w:line="260" w:lineRule="exact"/>
        <w:rPr>
          <w:position w:val="-1"/>
          <w:sz w:val="24"/>
          <w:szCs w:val="24"/>
        </w:rPr>
      </w:pPr>
    </w:p>
    <w:p w:rsidR="00E2459C" w:rsidRDefault="00E2459C" w:rsidP="007F1FBD">
      <w:pPr>
        <w:spacing w:before="29" w:line="260" w:lineRule="exact"/>
        <w:rPr>
          <w:position w:val="-1"/>
          <w:sz w:val="24"/>
          <w:szCs w:val="24"/>
        </w:rPr>
      </w:pPr>
    </w:p>
    <w:p w:rsidR="00E2459C" w:rsidRDefault="00E2459C" w:rsidP="007F1FBD">
      <w:pPr>
        <w:spacing w:before="29" w:line="260" w:lineRule="exact"/>
        <w:rPr>
          <w:position w:val="-1"/>
          <w:sz w:val="24"/>
          <w:szCs w:val="24"/>
        </w:rPr>
      </w:pPr>
    </w:p>
    <w:p w:rsidR="00E2459C" w:rsidRDefault="00E2459C" w:rsidP="007F1FBD">
      <w:pPr>
        <w:spacing w:before="29" w:line="260" w:lineRule="exact"/>
        <w:rPr>
          <w:position w:val="-1"/>
          <w:sz w:val="24"/>
          <w:szCs w:val="24"/>
        </w:rPr>
      </w:pPr>
    </w:p>
    <w:p w:rsidR="00E2459C" w:rsidRPr="00E2459C" w:rsidRDefault="00E2459C" w:rsidP="007F1FBD">
      <w:pPr>
        <w:spacing w:before="29" w:line="260" w:lineRule="exact"/>
        <w:rPr>
          <w:position w:val="-1"/>
          <w:sz w:val="24"/>
          <w:szCs w:val="24"/>
        </w:rPr>
      </w:pPr>
    </w:p>
    <w:p w:rsidR="00AA5AFC" w:rsidRDefault="00AA5AFC" w:rsidP="007F1FBD">
      <w:pPr>
        <w:spacing w:before="29" w:line="260" w:lineRule="exact"/>
        <w:rPr>
          <w:position w:val="-1"/>
          <w:sz w:val="24"/>
          <w:szCs w:val="24"/>
        </w:rPr>
      </w:pPr>
    </w:p>
    <w:p w:rsidR="00035C92" w:rsidRPr="00387C80" w:rsidRDefault="00035C92" w:rsidP="007F1FBD">
      <w:pPr>
        <w:spacing w:before="29" w:line="260" w:lineRule="exact"/>
        <w:rPr>
          <w:sz w:val="24"/>
          <w:szCs w:val="24"/>
        </w:rPr>
      </w:pPr>
      <w:r>
        <w:rPr>
          <w:position w:val="-1"/>
          <w:sz w:val="24"/>
          <w:szCs w:val="24"/>
        </w:rPr>
        <w:lastRenderedPageBreak/>
        <w:t>Група: 3-III-b</w:t>
      </w:r>
      <w:r w:rsidR="00D854D6">
        <w:rPr>
          <w:position w:val="-1"/>
          <w:sz w:val="24"/>
          <w:szCs w:val="24"/>
        </w:rPr>
        <w:t>202</w:t>
      </w:r>
      <w:r w:rsidR="00641F0E">
        <w:rPr>
          <w:position w:val="-1"/>
          <w:sz w:val="24"/>
          <w:szCs w:val="24"/>
        </w:rPr>
        <w:t>5</w:t>
      </w:r>
      <w:r w:rsidR="00387C80">
        <w:rPr>
          <w:position w:val="-1"/>
          <w:sz w:val="24"/>
          <w:szCs w:val="24"/>
        </w:rPr>
        <w:t xml:space="preserve"> </w:t>
      </w:r>
      <w:r w:rsidR="00387C80" w:rsidRPr="004C3403">
        <w:rPr>
          <w:b/>
          <w:position w:val="-1"/>
          <w:sz w:val="24"/>
          <w:szCs w:val="24"/>
        </w:rPr>
        <w:t>САЛА</w:t>
      </w:r>
      <w:r w:rsidR="00263252">
        <w:rPr>
          <w:b/>
          <w:position w:val="-1"/>
          <w:sz w:val="24"/>
          <w:szCs w:val="24"/>
        </w:rPr>
        <w:t xml:space="preserve"> </w:t>
      </w:r>
      <w:r w:rsidR="00387C80">
        <w:rPr>
          <w:b/>
          <w:position w:val="-1"/>
          <w:sz w:val="24"/>
          <w:szCs w:val="24"/>
        </w:rPr>
        <w:t>1</w:t>
      </w:r>
      <w:r w:rsidR="00387C80" w:rsidRPr="004C3403">
        <w:rPr>
          <w:b/>
          <w:position w:val="-1"/>
          <w:sz w:val="24"/>
          <w:szCs w:val="24"/>
        </w:rPr>
        <w:t xml:space="preserve"> ИНСТИТУТА ЗА БИОФИЗИКУ У МЕДИЦИНИ</w:t>
      </w:r>
      <w:r w:rsidR="0081134A">
        <w:rPr>
          <w:b/>
          <w:position w:val="-1"/>
          <w:sz w:val="24"/>
          <w:szCs w:val="24"/>
        </w:rPr>
        <w:t xml:space="preserve"> </w:t>
      </w:r>
      <w:r w:rsidR="0081134A" w:rsidRPr="0081134A">
        <w:rPr>
          <w:rFonts w:ascii="Cambria" w:hAnsi="Cambria"/>
          <w:b/>
          <w:sz w:val="24"/>
          <w:szCs w:val="24"/>
        </w:rPr>
        <w:t>11</w:t>
      </w:r>
      <w:r w:rsidR="0081134A" w:rsidRPr="0081134A">
        <w:rPr>
          <w:rFonts w:ascii="Cambria" w:hAnsi="Cambria"/>
          <w:b/>
          <w:sz w:val="24"/>
          <w:szCs w:val="24"/>
          <w:vertAlign w:val="superscript"/>
        </w:rPr>
        <w:t>45</w:t>
      </w:r>
      <w:r w:rsidR="0081134A" w:rsidRPr="0081134A">
        <w:rPr>
          <w:rFonts w:ascii="Cambria" w:hAnsi="Cambria"/>
          <w:b/>
          <w:sz w:val="24"/>
          <w:szCs w:val="24"/>
        </w:rPr>
        <w:t>-14</w:t>
      </w:r>
      <w:r w:rsidR="0081134A" w:rsidRPr="0081134A">
        <w:rPr>
          <w:rFonts w:ascii="Cambria" w:hAnsi="Cambria"/>
          <w:b/>
          <w:sz w:val="24"/>
          <w:szCs w:val="24"/>
          <w:vertAlign w:val="superscript"/>
        </w:rPr>
        <w:t>45</w:t>
      </w:r>
      <w:r w:rsidR="0081134A">
        <w:rPr>
          <w:rFonts w:ascii="Cambria" w:hAnsi="Cambria"/>
          <w:b/>
          <w:sz w:val="24"/>
          <w:szCs w:val="24"/>
        </w:rPr>
        <w:t>h</w:t>
      </w:r>
      <w:r w:rsidR="00497923">
        <w:rPr>
          <w:rFonts w:ascii="Cambria" w:hAnsi="Cambria"/>
          <w:b/>
          <w:sz w:val="24"/>
          <w:szCs w:val="24"/>
        </w:rPr>
        <w:t xml:space="preserve"> </w:t>
      </w:r>
      <w:r w:rsidR="00913B5E">
        <w:rPr>
          <w:rFonts w:ascii="Cambria" w:hAnsi="Cambria"/>
          <w:b/>
          <w:sz w:val="24"/>
          <w:szCs w:val="24"/>
        </w:rPr>
        <w:t>25.11</w:t>
      </w:r>
      <w:r w:rsidR="00913B5E">
        <w:rPr>
          <w:b/>
          <w:position w:val="-1"/>
          <w:sz w:val="24"/>
          <w:szCs w:val="24"/>
        </w:rPr>
        <w:t>. 2025.</w:t>
      </w:r>
    </w:p>
    <w:p w:rsidR="00E64F0A" w:rsidRDefault="00E64F0A">
      <w:pPr>
        <w:spacing w:before="5" w:line="220" w:lineRule="exact"/>
        <w:rPr>
          <w:sz w:val="22"/>
          <w:szCs w:val="22"/>
        </w:rPr>
      </w:pPr>
    </w:p>
    <w:p w:rsidR="00E64F0A" w:rsidRDefault="00E64F0A">
      <w:pPr>
        <w:spacing w:before="4" w:line="20" w:lineRule="exact"/>
        <w:rPr>
          <w:sz w:val="2"/>
          <w:szCs w:val="2"/>
        </w:rPr>
      </w:pPr>
    </w:p>
    <w:tbl>
      <w:tblPr>
        <w:tblW w:w="6856" w:type="dxa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0"/>
        <w:gridCol w:w="1180"/>
        <w:gridCol w:w="3340"/>
        <w:gridCol w:w="1756"/>
      </w:tblGrid>
      <w:tr w:rsidR="00E2459C" w:rsidTr="00E2459C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2459C" w:rsidRDefault="00E2459C">
            <w:pPr>
              <w:spacing w:line="260" w:lineRule="exact"/>
              <w:ind w:left="11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Рб.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2459C" w:rsidRDefault="00E2459C">
            <w:pPr>
              <w:spacing w:line="260" w:lineRule="exact"/>
              <w:ind w:left="18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Индекс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2459C" w:rsidRDefault="00E2459C">
            <w:pPr>
              <w:spacing w:line="260" w:lineRule="exact"/>
              <w:ind w:left="1182" w:right="118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Студент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2459C" w:rsidRPr="00E2459C" w:rsidRDefault="00E2459C" w:rsidP="004C3403">
            <w:pPr>
              <w:spacing w:line="260" w:lineRule="exact"/>
              <w:ind w:right="118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С+В</w:t>
            </w: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7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2023/0358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Медан Софија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D379C1">
            <w:pPr>
              <w:spacing w:before="7"/>
              <w:ind w:left="38"/>
              <w:jc w:val="center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2023/0521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Mesri Majd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D379C1">
            <w:pPr>
              <w:jc w:val="center"/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2023/0137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Мециновић Емир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D379C1">
            <w:pPr>
              <w:jc w:val="center"/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2022/0133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Мијалковић Ивона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D379C1">
            <w:pPr>
              <w:jc w:val="center"/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2023/0187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Мијановић Миа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D379C1">
            <w:pPr>
              <w:jc w:val="center"/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2023/0362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Мијатовић Софија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D379C1">
            <w:pPr>
              <w:jc w:val="center"/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2022/0421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Миладиновић Кристина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D379C1">
            <w:pPr>
              <w:jc w:val="center"/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2023/0074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Милановић Петар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D379C1">
            <w:pPr>
              <w:jc w:val="center"/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2023/0301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Милашиновић Сара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D379C1">
            <w:pPr>
              <w:jc w:val="center"/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2023/0501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Милекић Реља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D379C1">
            <w:pPr>
              <w:jc w:val="center"/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2022/0320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Миленковић Алекса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D379C1">
            <w:pPr>
              <w:jc w:val="center"/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2023/0220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Милијић Ана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D379C1">
            <w:pPr>
              <w:jc w:val="center"/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2023/0503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Милић Анђела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D379C1">
            <w:pPr>
              <w:jc w:val="center"/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2023/0069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Милићевић Милан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D379C1">
            <w:pPr>
              <w:jc w:val="center"/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2022/0281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Милић Миа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D379C1">
            <w:pPr>
              <w:jc w:val="center"/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2023/0433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Милић Наталија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D379C1">
            <w:pPr>
              <w:jc w:val="center"/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2023/0101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Миличић Миленко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D379C1">
            <w:pPr>
              <w:jc w:val="center"/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2023/0504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Миловановић Тара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D379C1">
            <w:pPr>
              <w:jc w:val="center"/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2022/0061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Милованов Никола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D379C1">
            <w:pPr>
              <w:jc w:val="center"/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2022/0396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Милојевић Мина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D379C1">
            <w:pPr>
              <w:jc w:val="center"/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2023/0078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Милосављевић Вида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D379C1">
            <w:pPr>
              <w:jc w:val="center"/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2023/0297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Милосављевић Вук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D379C1">
            <w:pPr>
              <w:jc w:val="center"/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Pr="00E2459C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2023/0286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Милутиновић Гала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D379C1">
            <w:pPr>
              <w:jc w:val="center"/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Pr="00E2459C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2023/0393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Милутиновић Жељана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D379C1">
            <w:pPr>
              <w:jc w:val="center"/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Pr="00E2459C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Милутиновић Јасна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D379C1">
            <w:pPr>
              <w:jc w:val="center"/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2023/0031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Миљковић Марта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D379C1">
            <w:pPr>
              <w:jc w:val="center"/>
            </w:pPr>
          </w:p>
        </w:tc>
      </w:tr>
    </w:tbl>
    <w:p w:rsidR="004C1EC0" w:rsidRDefault="004C1EC0">
      <w:pPr>
        <w:spacing w:line="200" w:lineRule="exact"/>
      </w:pPr>
    </w:p>
    <w:p w:rsidR="00AA5AFC" w:rsidRDefault="00AA5AFC" w:rsidP="004C1EC0">
      <w:pPr>
        <w:spacing w:before="29" w:line="260" w:lineRule="exact"/>
        <w:rPr>
          <w:position w:val="-1"/>
          <w:sz w:val="24"/>
          <w:szCs w:val="24"/>
        </w:rPr>
      </w:pPr>
    </w:p>
    <w:p w:rsidR="00AA5AFC" w:rsidRDefault="00AA5AFC" w:rsidP="004C1EC0">
      <w:pPr>
        <w:spacing w:before="29" w:line="260" w:lineRule="exact"/>
        <w:rPr>
          <w:position w:val="-1"/>
          <w:sz w:val="24"/>
          <w:szCs w:val="24"/>
        </w:rPr>
      </w:pPr>
    </w:p>
    <w:p w:rsidR="00AA5AFC" w:rsidRDefault="00AA5AFC" w:rsidP="004C1EC0">
      <w:pPr>
        <w:spacing w:before="29" w:line="260" w:lineRule="exact"/>
        <w:rPr>
          <w:position w:val="-1"/>
          <w:sz w:val="24"/>
          <w:szCs w:val="24"/>
        </w:rPr>
      </w:pPr>
    </w:p>
    <w:p w:rsidR="00AA5AFC" w:rsidRDefault="00AA5AFC" w:rsidP="004C1EC0">
      <w:pPr>
        <w:spacing w:before="29" w:line="260" w:lineRule="exact"/>
        <w:rPr>
          <w:position w:val="-1"/>
          <w:sz w:val="24"/>
          <w:szCs w:val="24"/>
        </w:rPr>
      </w:pPr>
    </w:p>
    <w:p w:rsidR="00AA5AFC" w:rsidRDefault="00AA5AFC" w:rsidP="004C1EC0">
      <w:pPr>
        <w:spacing w:before="29" w:line="260" w:lineRule="exact"/>
        <w:rPr>
          <w:position w:val="-1"/>
          <w:sz w:val="24"/>
          <w:szCs w:val="24"/>
        </w:rPr>
      </w:pPr>
    </w:p>
    <w:p w:rsidR="00AA5AFC" w:rsidRDefault="00AA5AFC" w:rsidP="004C1EC0">
      <w:pPr>
        <w:spacing w:before="29" w:line="260" w:lineRule="exact"/>
        <w:rPr>
          <w:position w:val="-1"/>
          <w:sz w:val="24"/>
          <w:szCs w:val="24"/>
        </w:rPr>
      </w:pPr>
    </w:p>
    <w:p w:rsidR="00AA5AFC" w:rsidRDefault="00AA5AFC" w:rsidP="004C1EC0">
      <w:pPr>
        <w:spacing w:before="29" w:line="260" w:lineRule="exact"/>
        <w:rPr>
          <w:position w:val="-1"/>
          <w:sz w:val="24"/>
          <w:szCs w:val="24"/>
        </w:rPr>
      </w:pPr>
    </w:p>
    <w:p w:rsidR="00AA5AFC" w:rsidRDefault="00AA5AFC" w:rsidP="004C1EC0">
      <w:pPr>
        <w:spacing w:before="29" w:line="260" w:lineRule="exact"/>
        <w:rPr>
          <w:position w:val="-1"/>
          <w:sz w:val="24"/>
          <w:szCs w:val="24"/>
        </w:rPr>
      </w:pPr>
    </w:p>
    <w:p w:rsidR="00AA5AFC" w:rsidRDefault="00AA5AFC" w:rsidP="004C1EC0">
      <w:pPr>
        <w:spacing w:before="29" w:line="260" w:lineRule="exact"/>
        <w:rPr>
          <w:position w:val="-1"/>
          <w:sz w:val="24"/>
          <w:szCs w:val="24"/>
        </w:rPr>
      </w:pPr>
    </w:p>
    <w:p w:rsidR="00AA5AFC" w:rsidRDefault="00AA5AFC" w:rsidP="004C1EC0">
      <w:pPr>
        <w:spacing w:before="29" w:line="260" w:lineRule="exact"/>
        <w:rPr>
          <w:position w:val="-1"/>
          <w:sz w:val="24"/>
          <w:szCs w:val="24"/>
        </w:rPr>
      </w:pPr>
    </w:p>
    <w:p w:rsidR="00AA5AFC" w:rsidRDefault="00AA5AFC" w:rsidP="004C1EC0">
      <w:pPr>
        <w:spacing w:before="29" w:line="260" w:lineRule="exact"/>
        <w:rPr>
          <w:position w:val="-1"/>
          <w:sz w:val="24"/>
          <w:szCs w:val="24"/>
        </w:rPr>
      </w:pPr>
    </w:p>
    <w:p w:rsidR="00AA5AFC" w:rsidRDefault="00AA5AFC" w:rsidP="004C1EC0">
      <w:pPr>
        <w:spacing w:before="29" w:line="260" w:lineRule="exact"/>
        <w:rPr>
          <w:position w:val="-1"/>
          <w:sz w:val="24"/>
          <w:szCs w:val="24"/>
        </w:rPr>
      </w:pPr>
    </w:p>
    <w:p w:rsidR="00AA5AFC" w:rsidRDefault="00AA5AFC" w:rsidP="004C1EC0">
      <w:pPr>
        <w:spacing w:before="29" w:line="260" w:lineRule="exact"/>
        <w:rPr>
          <w:position w:val="-1"/>
          <w:sz w:val="24"/>
          <w:szCs w:val="24"/>
        </w:rPr>
      </w:pPr>
    </w:p>
    <w:p w:rsidR="00AA5AFC" w:rsidRPr="00E2459C" w:rsidRDefault="00AA5AFC" w:rsidP="004C1EC0">
      <w:pPr>
        <w:spacing w:before="29" w:line="260" w:lineRule="exact"/>
        <w:rPr>
          <w:position w:val="-1"/>
          <w:sz w:val="24"/>
          <w:szCs w:val="24"/>
        </w:rPr>
      </w:pPr>
    </w:p>
    <w:p w:rsidR="00AA5AFC" w:rsidRDefault="00AA5AFC" w:rsidP="004C1EC0">
      <w:pPr>
        <w:spacing w:before="29" w:line="260" w:lineRule="exact"/>
        <w:rPr>
          <w:position w:val="-1"/>
          <w:sz w:val="24"/>
          <w:szCs w:val="24"/>
        </w:rPr>
      </w:pPr>
    </w:p>
    <w:p w:rsidR="00AA5AFC" w:rsidRDefault="00AA5AFC" w:rsidP="004C1EC0">
      <w:pPr>
        <w:spacing w:before="29" w:line="260" w:lineRule="exact"/>
        <w:rPr>
          <w:position w:val="-1"/>
          <w:sz w:val="24"/>
          <w:szCs w:val="24"/>
        </w:rPr>
      </w:pPr>
    </w:p>
    <w:p w:rsidR="00AA5AFC" w:rsidRDefault="00AA5AFC" w:rsidP="004C1EC0">
      <w:pPr>
        <w:spacing w:before="29" w:line="260" w:lineRule="exact"/>
        <w:rPr>
          <w:position w:val="-1"/>
          <w:sz w:val="24"/>
          <w:szCs w:val="24"/>
        </w:rPr>
      </w:pPr>
    </w:p>
    <w:p w:rsidR="00AA5AFC" w:rsidRDefault="00AA5AFC" w:rsidP="004C1EC0">
      <w:pPr>
        <w:spacing w:before="29" w:line="260" w:lineRule="exact"/>
        <w:rPr>
          <w:position w:val="-1"/>
          <w:sz w:val="24"/>
          <w:szCs w:val="24"/>
        </w:rPr>
      </w:pPr>
    </w:p>
    <w:p w:rsidR="00AA5AFC" w:rsidRDefault="00AA5AFC" w:rsidP="004C1EC0">
      <w:pPr>
        <w:spacing w:before="29" w:line="260" w:lineRule="exact"/>
        <w:rPr>
          <w:position w:val="-1"/>
          <w:sz w:val="24"/>
          <w:szCs w:val="24"/>
        </w:rPr>
      </w:pPr>
    </w:p>
    <w:p w:rsidR="00AA5AFC" w:rsidRDefault="00AA5AFC" w:rsidP="004C1EC0">
      <w:pPr>
        <w:spacing w:before="29" w:line="260" w:lineRule="exact"/>
        <w:rPr>
          <w:position w:val="-1"/>
          <w:sz w:val="24"/>
          <w:szCs w:val="24"/>
        </w:rPr>
      </w:pPr>
    </w:p>
    <w:p w:rsidR="004C1EC0" w:rsidRPr="00497923" w:rsidRDefault="004C1EC0" w:rsidP="00497923">
      <w:pPr>
        <w:spacing w:before="5" w:line="220" w:lineRule="exact"/>
        <w:rPr>
          <w:sz w:val="22"/>
          <w:szCs w:val="22"/>
        </w:rPr>
      </w:pPr>
      <w:r>
        <w:rPr>
          <w:position w:val="-1"/>
          <w:sz w:val="24"/>
          <w:szCs w:val="24"/>
        </w:rPr>
        <w:lastRenderedPageBreak/>
        <w:t>Група: 3-III-b</w:t>
      </w:r>
      <w:r w:rsidR="00D854D6">
        <w:rPr>
          <w:position w:val="-1"/>
          <w:sz w:val="24"/>
          <w:szCs w:val="24"/>
        </w:rPr>
        <w:t>202</w:t>
      </w:r>
      <w:r w:rsidR="00641F0E">
        <w:rPr>
          <w:position w:val="-1"/>
          <w:sz w:val="24"/>
          <w:szCs w:val="24"/>
        </w:rPr>
        <w:t>5</w:t>
      </w:r>
      <w:r w:rsidR="00387C80">
        <w:rPr>
          <w:position w:val="-1"/>
          <w:sz w:val="24"/>
          <w:szCs w:val="24"/>
        </w:rPr>
        <w:t xml:space="preserve"> </w:t>
      </w:r>
      <w:r w:rsidR="00387C80" w:rsidRPr="004C3403">
        <w:rPr>
          <w:b/>
          <w:position w:val="-1"/>
          <w:sz w:val="24"/>
          <w:szCs w:val="24"/>
        </w:rPr>
        <w:t>САЛА</w:t>
      </w:r>
      <w:r w:rsidR="00263252">
        <w:rPr>
          <w:b/>
          <w:position w:val="-1"/>
          <w:sz w:val="24"/>
          <w:szCs w:val="24"/>
        </w:rPr>
        <w:t xml:space="preserve"> </w:t>
      </w:r>
      <w:r w:rsidR="00387C80">
        <w:rPr>
          <w:b/>
          <w:position w:val="-1"/>
          <w:sz w:val="24"/>
          <w:szCs w:val="24"/>
        </w:rPr>
        <w:t>2</w:t>
      </w:r>
      <w:r w:rsidR="00387C80" w:rsidRPr="004C3403">
        <w:rPr>
          <w:b/>
          <w:position w:val="-1"/>
          <w:sz w:val="24"/>
          <w:szCs w:val="24"/>
        </w:rPr>
        <w:t xml:space="preserve"> ИНСТИТУТА ЗА БИОФИЗИКУ У МЕДИЦИНИ</w:t>
      </w:r>
      <w:r w:rsidR="0081134A">
        <w:rPr>
          <w:b/>
          <w:position w:val="-1"/>
          <w:sz w:val="24"/>
          <w:szCs w:val="24"/>
        </w:rPr>
        <w:t xml:space="preserve"> </w:t>
      </w:r>
      <w:r w:rsidR="0081134A" w:rsidRPr="0081134A">
        <w:rPr>
          <w:rFonts w:ascii="Cambria" w:hAnsi="Cambria"/>
          <w:b/>
          <w:sz w:val="24"/>
          <w:szCs w:val="24"/>
        </w:rPr>
        <w:t>11</w:t>
      </w:r>
      <w:r w:rsidR="0081134A" w:rsidRPr="0081134A">
        <w:rPr>
          <w:rFonts w:ascii="Cambria" w:hAnsi="Cambria"/>
          <w:b/>
          <w:sz w:val="24"/>
          <w:szCs w:val="24"/>
          <w:vertAlign w:val="superscript"/>
        </w:rPr>
        <w:t>45</w:t>
      </w:r>
      <w:r w:rsidR="0081134A" w:rsidRPr="0081134A">
        <w:rPr>
          <w:rFonts w:ascii="Cambria" w:hAnsi="Cambria"/>
          <w:b/>
          <w:sz w:val="24"/>
          <w:szCs w:val="24"/>
        </w:rPr>
        <w:t>-14</w:t>
      </w:r>
      <w:r w:rsidR="0081134A" w:rsidRPr="0081134A">
        <w:rPr>
          <w:rFonts w:ascii="Cambria" w:hAnsi="Cambria"/>
          <w:b/>
          <w:sz w:val="24"/>
          <w:szCs w:val="24"/>
          <w:vertAlign w:val="superscript"/>
        </w:rPr>
        <w:t>45</w:t>
      </w:r>
      <w:r w:rsidR="0081134A">
        <w:rPr>
          <w:rFonts w:ascii="Cambria" w:hAnsi="Cambria"/>
          <w:b/>
          <w:sz w:val="24"/>
          <w:szCs w:val="24"/>
        </w:rPr>
        <w:t>h</w:t>
      </w:r>
      <w:r w:rsidR="00497923">
        <w:rPr>
          <w:rFonts w:ascii="Cambria" w:hAnsi="Cambria"/>
          <w:b/>
          <w:sz w:val="24"/>
          <w:szCs w:val="24"/>
        </w:rPr>
        <w:t xml:space="preserve"> </w:t>
      </w:r>
      <w:r w:rsidR="00913B5E">
        <w:rPr>
          <w:rFonts w:ascii="Cambria" w:hAnsi="Cambria"/>
          <w:b/>
          <w:sz w:val="24"/>
          <w:szCs w:val="24"/>
        </w:rPr>
        <w:t>25.11</w:t>
      </w:r>
      <w:r w:rsidR="00913B5E">
        <w:rPr>
          <w:b/>
          <w:position w:val="-1"/>
          <w:sz w:val="24"/>
          <w:szCs w:val="24"/>
        </w:rPr>
        <w:t>. 2025.</w:t>
      </w:r>
    </w:p>
    <w:p w:rsidR="004C1EC0" w:rsidRPr="004C1EC0" w:rsidRDefault="004C1EC0">
      <w:pPr>
        <w:spacing w:line="200" w:lineRule="exact"/>
      </w:pPr>
    </w:p>
    <w:tbl>
      <w:tblPr>
        <w:tblW w:w="6998" w:type="dxa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0"/>
        <w:gridCol w:w="1180"/>
        <w:gridCol w:w="3340"/>
        <w:gridCol w:w="1898"/>
      </w:tblGrid>
      <w:tr w:rsidR="00E2459C" w:rsidRPr="004C3403" w:rsidTr="00E2459C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2459C" w:rsidRDefault="00E2459C" w:rsidP="00B201E0">
            <w:pPr>
              <w:spacing w:line="260" w:lineRule="exact"/>
              <w:ind w:left="11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Рб.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2459C" w:rsidRDefault="00E2459C" w:rsidP="00B201E0">
            <w:pPr>
              <w:spacing w:line="260" w:lineRule="exact"/>
              <w:ind w:left="18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Индекс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2459C" w:rsidRDefault="00E2459C" w:rsidP="00B201E0">
            <w:pPr>
              <w:spacing w:line="260" w:lineRule="exact"/>
              <w:ind w:left="1182" w:right="118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Студент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2459C" w:rsidRPr="004C3403" w:rsidRDefault="00E2459C" w:rsidP="00B201E0">
            <w:pPr>
              <w:spacing w:line="260" w:lineRule="exact"/>
              <w:ind w:right="118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С+В</w:t>
            </w: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D14AA3">
            <w:pPr>
              <w:spacing w:before="7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2022/0439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Мирић Ања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B201E0">
            <w:pPr>
              <w:spacing w:before="7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D14AA3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2023/0319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Митровић Ана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B201E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D14AA3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2023/0323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Митровић Стефан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B201E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D14AA3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2023/0028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Михајловић Љубица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B201E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D14AA3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2022/0485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Михаљев Марија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B201E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D14AA3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2022/0119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Младеновић Ана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B201E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D14AA3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2022/0374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Мујовић Ајша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B201E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D14AA3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2023/0408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Мунитлак Јована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B201E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D14AA3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2023/0394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Мунћан Софија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B201E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D14AA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2020/0587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Нађ Марко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B201E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D14AA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2023/0454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Најхолд Тијана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B201E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D14AA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2022/0345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Недимовић-Клипа Наталија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B201E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D14AA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Pr="00F6421A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 w:rsidRPr="00F6421A">
              <w:rPr>
                <w:sz w:val="24"/>
                <w:szCs w:val="24"/>
              </w:rPr>
              <w:t>544/2025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Pr="00F6421A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 w:rsidRPr="00F6421A">
              <w:rPr>
                <w:sz w:val="24"/>
                <w:szCs w:val="24"/>
              </w:rPr>
              <w:t xml:space="preserve">Miladinović Ana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B201E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D14AA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spacing w:before="7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2025/0539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spacing w:before="7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Максимовић </w:t>
            </w:r>
            <w:r>
              <w:rPr>
                <w:spacing w:val="-2"/>
                <w:sz w:val="24"/>
              </w:rPr>
              <w:t>Андријана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B201E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D14AA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2023/0461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Марковић </w:t>
            </w:r>
            <w:r>
              <w:rPr>
                <w:spacing w:val="-2"/>
                <w:sz w:val="24"/>
              </w:rPr>
              <w:t>Матеја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B201E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D14AA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2023/0432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Маџаревић </w:t>
            </w:r>
            <w:r>
              <w:rPr>
                <w:spacing w:val="-2"/>
                <w:sz w:val="24"/>
              </w:rPr>
              <w:t>Владимир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B201E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D14AA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2023/0169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Миковић </w:t>
            </w:r>
            <w:r>
              <w:rPr>
                <w:spacing w:val="-4"/>
                <w:sz w:val="24"/>
              </w:rPr>
              <w:t>Тома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B201E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D14AA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2025/0544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Миладиновић </w:t>
            </w:r>
            <w:r>
              <w:rPr>
                <w:spacing w:val="-5"/>
                <w:sz w:val="24"/>
              </w:rPr>
              <w:t>Ана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B201E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D14AA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2021/0439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Милићевић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B201E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D14AA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2022/0401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Милосављевић </w:t>
            </w:r>
            <w:r>
              <w:rPr>
                <w:spacing w:val="-2"/>
                <w:sz w:val="24"/>
              </w:rPr>
              <w:t>Љубица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B201E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D14AA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2022/0462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Милосављевић </w:t>
            </w:r>
            <w:r>
              <w:rPr>
                <w:spacing w:val="-2"/>
                <w:sz w:val="24"/>
              </w:rPr>
              <w:t>Тијана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B201E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D14AA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2022/0087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Милошевић </w:t>
            </w:r>
            <w:r>
              <w:rPr>
                <w:spacing w:val="-2"/>
                <w:sz w:val="24"/>
              </w:rPr>
              <w:t>Анђела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B201E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Pr="00E2459C" w:rsidRDefault="00913B5E" w:rsidP="00D14AA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2023/0402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Милошевић </w:t>
            </w:r>
            <w:r>
              <w:rPr>
                <w:spacing w:val="-2"/>
                <w:sz w:val="24"/>
              </w:rPr>
              <w:t>Антонина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B201E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Pr="00E2459C" w:rsidRDefault="00913B5E" w:rsidP="00D14AA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2022/0147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Митровић </w:t>
            </w:r>
            <w:r>
              <w:rPr>
                <w:spacing w:val="-5"/>
                <w:sz w:val="24"/>
              </w:rPr>
              <w:t>Миа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B201E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Pr="00E2459C" w:rsidRDefault="00913B5E" w:rsidP="00D14AA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2023/0380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Митровић </w:t>
            </w:r>
            <w:r>
              <w:rPr>
                <w:spacing w:val="-2"/>
                <w:sz w:val="24"/>
              </w:rPr>
              <w:t>Тијана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B201E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Pr="00E2459C" w:rsidRDefault="00913B5E" w:rsidP="00B201E0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2024/0533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Михаилов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Катарина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Лаура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B201E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E2459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B201E0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2023/0076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Мишић </w:t>
            </w:r>
            <w:r>
              <w:rPr>
                <w:spacing w:val="-2"/>
                <w:sz w:val="24"/>
              </w:rPr>
              <w:t>Алекса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B201E0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</w:tbl>
    <w:p w:rsidR="00E64F0A" w:rsidRDefault="00E64F0A">
      <w:pPr>
        <w:spacing w:line="200" w:lineRule="exact"/>
      </w:pPr>
    </w:p>
    <w:p w:rsidR="00E64F0A" w:rsidRPr="004C1EC0" w:rsidRDefault="00E64F0A">
      <w:pPr>
        <w:spacing w:line="200" w:lineRule="exact"/>
      </w:pPr>
    </w:p>
    <w:p w:rsidR="00AA5AFC" w:rsidRDefault="00AA5AFC">
      <w:pPr>
        <w:spacing w:before="5" w:line="220" w:lineRule="exact"/>
        <w:rPr>
          <w:position w:val="-1"/>
          <w:sz w:val="24"/>
          <w:szCs w:val="24"/>
        </w:rPr>
      </w:pPr>
    </w:p>
    <w:p w:rsidR="00AA5AFC" w:rsidRDefault="00AA5AFC">
      <w:pPr>
        <w:spacing w:before="5" w:line="220" w:lineRule="exact"/>
        <w:rPr>
          <w:position w:val="-1"/>
          <w:sz w:val="24"/>
          <w:szCs w:val="24"/>
        </w:rPr>
      </w:pPr>
    </w:p>
    <w:p w:rsidR="00AA5AFC" w:rsidRDefault="00AA5AFC">
      <w:pPr>
        <w:spacing w:before="5" w:line="220" w:lineRule="exact"/>
        <w:rPr>
          <w:position w:val="-1"/>
          <w:sz w:val="24"/>
          <w:szCs w:val="24"/>
        </w:rPr>
      </w:pPr>
    </w:p>
    <w:p w:rsidR="00AA5AFC" w:rsidRDefault="00AA5AFC">
      <w:pPr>
        <w:spacing w:before="5" w:line="220" w:lineRule="exact"/>
        <w:rPr>
          <w:position w:val="-1"/>
          <w:sz w:val="24"/>
          <w:szCs w:val="24"/>
        </w:rPr>
      </w:pPr>
    </w:p>
    <w:p w:rsidR="00AA5AFC" w:rsidRDefault="00AA5AFC">
      <w:pPr>
        <w:spacing w:before="5" w:line="220" w:lineRule="exact"/>
        <w:rPr>
          <w:position w:val="-1"/>
          <w:sz w:val="24"/>
          <w:szCs w:val="24"/>
        </w:rPr>
      </w:pPr>
    </w:p>
    <w:p w:rsidR="00AA5AFC" w:rsidRDefault="00AA5AFC">
      <w:pPr>
        <w:spacing w:before="5" w:line="220" w:lineRule="exact"/>
        <w:rPr>
          <w:position w:val="-1"/>
          <w:sz w:val="24"/>
          <w:szCs w:val="24"/>
        </w:rPr>
      </w:pPr>
    </w:p>
    <w:p w:rsidR="00AA5AFC" w:rsidRDefault="00AA5AFC">
      <w:pPr>
        <w:spacing w:before="5" w:line="220" w:lineRule="exact"/>
        <w:rPr>
          <w:position w:val="-1"/>
          <w:sz w:val="24"/>
          <w:szCs w:val="24"/>
        </w:rPr>
      </w:pPr>
    </w:p>
    <w:p w:rsidR="00AA5AFC" w:rsidRDefault="00AA5AFC">
      <w:pPr>
        <w:spacing w:before="5" w:line="220" w:lineRule="exact"/>
        <w:rPr>
          <w:position w:val="-1"/>
          <w:sz w:val="24"/>
          <w:szCs w:val="24"/>
        </w:rPr>
      </w:pPr>
    </w:p>
    <w:p w:rsidR="00AA5AFC" w:rsidRDefault="00AA5AFC">
      <w:pPr>
        <w:spacing w:before="5" w:line="220" w:lineRule="exact"/>
        <w:rPr>
          <w:position w:val="-1"/>
          <w:sz w:val="24"/>
          <w:szCs w:val="24"/>
        </w:rPr>
      </w:pPr>
    </w:p>
    <w:p w:rsidR="00AA5AFC" w:rsidRDefault="00AA5AFC">
      <w:pPr>
        <w:spacing w:before="5" w:line="220" w:lineRule="exact"/>
        <w:rPr>
          <w:position w:val="-1"/>
          <w:sz w:val="24"/>
          <w:szCs w:val="24"/>
        </w:rPr>
      </w:pPr>
    </w:p>
    <w:p w:rsidR="00AA5AFC" w:rsidRDefault="00AA5AFC">
      <w:pPr>
        <w:spacing w:before="5" w:line="220" w:lineRule="exact"/>
        <w:rPr>
          <w:position w:val="-1"/>
          <w:sz w:val="24"/>
          <w:szCs w:val="24"/>
        </w:rPr>
      </w:pPr>
    </w:p>
    <w:p w:rsidR="00AA5AFC" w:rsidRDefault="00AA5AFC">
      <w:pPr>
        <w:spacing w:before="5" w:line="220" w:lineRule="exact"/>
        <w:rPr>
          <w:position w:val="-1"/>
          <w:sz w:val="24"/>
          <w:szCs w:val="24"/>
        </w:rPr>
      </w:pPr>
    </w:p>
    <w:p w:rsidR="00AA5AFC" w:rsidRDefault="00AA5AFC">
      <w:pPr>
        <w:spacing w:before="5" w:line="220" w:lineRule="exact"/>
        <w:rPr>
          <w:position w:val="-1"/>
          <w:sz w:val="24"/>
          <w:szCs w:val="24"/>
        </w:rPr>
      </w:pPr>
    </w:p>
    <w:p w:rsidR="00AA5AFC" w:rsidRDefault="00AA5AFC">
      <w:pPr>
        <w:spacing w:before="5" w:line="220" w:lineRule="exact"/>
        <w:rPr>
          <w:position w:val="-1"/>
          <w:sz w:val="24"/>
          <w:szCs w:val="24"/>
        </w:rPr>
      </w:pPr>
    </w:p>
    <w:p w:rsidR="002B688F" w:rsidRDefault="002B688F">
      <w:pPr>
        <w:spacing w:before="5" w:line="220" w:lineRule="exact"/>
        <w:rPr>
          <w:position w:val="-1"/>
          <w:sz w:val="24"/>
          <w:szCs w:val="24"/>
        </w:rPr>
      </w:pPr>
    </w:p>
    <w:p w:rsidR="002B688F" w:rsidRDefault="002B688F">
      <w:pPr>
        <w:spacing w:before="5" w:line="220" w:lineRule="exact"/>
        <w:rPr>
          <w:position w:val="-1"/>
          <w:sz w:val="24"/>
          <w:szCs w:val="24"/>
        </w:rPr>
      </w:pPr>
    </w:p>
    <w:p w:rsidR="00AA5AFC" w:rsidRDefault="00AA5AFC">
      <w:pPr>
        <w:spacing w:before="5" w:line="220" w:lineRule="exact"/>
        <w:rPr>
          <w:position w:val="-1"/>
          <w:sz w:val="24"/>
          <w:szCs w:val="24"/>
        </w:rPr>
      </w:pPr>
    </w:p>
    <w:p w:rsidR="00AA5AFC" w:rsidRDefault="00AA5AFC">
      <w:pPr>
        <w:spacing w:before="5" w:line="220" w:lineRule="exact"/>
        <w:rPr>
          <w:position w:val="-1"/>
          <w:sz w:val="24"/>
          <w:szCs w:val="24"/>
        </w:rPr>
      </w:pPr>
    </w:p>
    <w:p w:rsidR="00A83C87" w:rsidRDefault="00A83C87">
      <w:pPr>
        <w:spacing w:before="5" w:line="220" w:lineRule="exact"/>
        <w:rPr>
          <w:position w:val="-1"/>
          <w:sz w:val="24"/>
          <w:szCs w:val="24"/>
        </w:rPr>
      </w:pPr>
    </w:p>
    <w:p w:rsidR="00913B5E" w:rsidRDefault="00913B5E">
      <w:pPr>
        <w:spacing w:before="5" w:line="220" w:lineRule="exact"/>
        <w:rPr>
          <w:position w:val="-1"/>
          <w:sz w:val="24"/>
          <w:szCs w:val="24"/>
        </w:rPr>
      </w:pPr>
    </w:p>
    <w:p w:rsidR="00913B5E" w:rsidRDefault="00913B5E">
      <w:pPr>
        <w:spacing w:before="5" w:line="220" w:lineRule="exact"/>
        <w:rPr>
          <w:position w:val="-1"/>
          <w:sz w:val="24"/>
          <w:szCs w:val="24"/>
        </w:rPr>
      </w:pPr>
    </w:p>
    <w:p w:rsidR="00A83C87" w:rsidRDefault="00A83C87">
      <w:pPr>
        <w:spacing w:before="5" w:line="220" w:lineRule="exact"/>
        <w:rPr>
          <w:position w:val="-1"/>
          <w:sz w:val="24"/>
          <w:szCs w:val="24"/>
        </w:rPr>
      </w:pPr>
    </w:p>
    <w:p w:rsidR="00AA5AFC" w:rsidRPr="00E2459C" w:rsidRDefault="00AA5AFC">
      <w:pPr>
        <w:spacing w:before="5" w:line="220" w:lineRule="exact"/>
        <w:rPr>
          <w:position w:val="-1"/>
          <w:sz w:val="24"/>
          <w:szCs w:val="24"/>
        </w:rPr>
      </w:pPr>
    </w:p>
    <w:p w:rsidR="00AA5AFC" w:rsidRDefault="00AA5AFC">
      <w:pPr>
        <w:spacing w:before="5" w:line="220" w:lineRule="exact"/>
        <w:rPr>
          <w:position w:val="-1"/>
          <w:sz w:val="24"/>
          <w:szCs w:val="24"/>
        </w:rPr>
      </w:pPr>
    </w:p>
    <w:p w:rsidR="00E64F0A" w:rsidRPr="00497923" w:rsidRDefault="00035C92" w:rsidP="00497923">
      <w:pPr>
        <w:spacing w:before="5" w:line="220" w:lineRule="exact"/>
        <w:rPr>
          <w:sz w:val="22"/>
          <w:szCs w:val="22"/>
        </w:rPr>
      </w:pPr>
      <w:r>
        <w:rPr>
          <w:position w:val="-1"/>
          <w:sz w:val="24"/>
          <w:szCs w:val="24"/>
        </w:rPr>
        <w:lastRenderedPageBreak/>
        <w:t xml:space="preserve">Група: 3-IV-a </w:t>
      </w:r>
      <w:proofErr w:type="gramStart"/>
      <w:r w:rsidR="00D854D6">
        <w:rPr>
          <w:position w:val="-1"/>
          <w:sz w:val="24"/>
          <w:szCs w:val="24"/>
        </w:rPr>
        <w:t>202</w:t>
      </w:r>
      <w:r w:rsidR="00641F0E">
        <w:rPr>
          <w:position w:val="-1"/>
          <w:sz w:val="24"/>
          <w:szCs w:val="24"/>
        </w:rPr>
        <w:t>5</w:t>
      </w:r>
      <w:r w:rsidR="004C3403">
        <w:rPr>
          <w:position w:val="-1"/>
          <w:sz w:val="24"/>
          <w:szCs w:val="24"/>
        </w:rPr>
        <w:t xml:space="preserve">  </w:t>
      </w:r>
      <w:r w:rsidR="004C3403" w:rsidRPr="004C3403">
        <w:rPr>
          <w:b/>
          <w:position w:val="-1"/>
          <w:sz w:val="24"/>
          <w:szCs w:val="24"/>
        </w:rPr>
        <w:t>СИЛОС</w:t>
      </w:r>
      <w:proofErr w:type="gramEnd"/>
      <w:r w:rsidR="0081134A">
        <w:rPr>
          <w:b/>
          <w:position w:val="-1"/>
          <w:sz w:val="24"/>
          <w:szCs w:val="24"/>
        </w:rPr>
        <w:t xml:space="preserve"> </w:t>
      </w:r>
      <w:r w:rsidR="0081134A" w:rsidRPr="0081134A">
        <w:rPr>
          <w:rFonts w:ascii="Cambria" w:hAnsi="Cambria"/>
          <w:b/>
          <w:sz w:val="24"/>
          <w:szCs w:val="24"/>
        </w:rPr>
        <w:t>12</w:t>
      </w:r>
      <w:r w:rsidR="0081134A" w:rsidRPr="0081134A">
        <w:rPr>
          <w:rFonts w:ascii="Cambria" w:hAnsi="Cambria"/>
          <w:b/>
          <w:sz w:val="24"/>
          <w:szCs w:val="24"/>
          <w:vertAlign w:val="superscript"/>
        </w:rPr>
        <w:t>30</w:t>
      </w:r>
      <w:r w:rsidR="0081134A" w:rsidRPr="0081134A">
        <w:rPr>
          <w:rFonts w:ascii="Cambria" w:hAnsi="Cambria"/>
          <w:b/>
          <w:sz w:val="24"/>
          <w:szCs w:val="24"/>
        </w:rPr>
        <w:t>-14</w:t>
      </w:r>
      <w:r w:rsidR="0081134A" w:rsidRPr="0081134A">
        <w:rPr>
          <w:rFonts w:ascii="Cambria" w:hAnsi="Cambria"/>
          <w:b/>
          <w:sz w:val="24"/>
          <w:szCs w:val="24"/>
          <w:vertAlign w:val="superscript"/>
        </w:rPr>
        <w:t>00</w:t>
      </w:r>
      <w:r w:rsidR="0081134A" w:rsidRPr="0081134A">
        <w:rPr>
          <w:rFonts w:ascii="Cambria" w:hAnsi="Cambria"/>
          <w:b/>
          <w:sz w:val="24"/>
          <w:szCs w:val="24"/>
        </w:rPr>
        <w:t>h</w:t>
      </w:r>
      <w:r w:rsidR="00497923">
        <w:rPr>
          <w:rFonts w:ascii="Cambria" w:hAnsi="Cambria"/>
          <w:b/>
          <w:sz w:val="24"/>
          <w:szCs w:val="24"/>
        </w:rPr>
        <w:t xml:space="preserve"> 2</w:t>
      </w:r>
      <w:r w:rsidR="00913B5E">
        <w:rPr>
          <w:rFonts w:ascii="Cambria" w:hAnsi="Cambria"/>
          <w:b/>
          <w:sz w:val="24"/>
          <w:szCs w:val="24"/>
        </w:rPr>
        <w:t>6</w:t>
      </w:r>
      <w:r w:rsidR="00497923">
        <w:rPr>
          <w:rFonts w:ascii="Cambria" w:hAnsi="Cambria"/>
          <w:b/>
          <w:sz w:val="24"/>
          <w:szCs w:val="24"/>
        </w:rPr>
        <w:t>.1</w:t>
      </w:r>
      <w:r w:rsidR="00913B5E">
        <w:rPr>
          <w:rFonts w:ascii="Cambria" w:hAnsi="Cambria"/>
          <w:b/>
          <w:sz w:val="24"/>
          <w:szCs w:val="24"/>
        </w:rPr>
        <w:t>1</w:t>
      </w:r>
      <w:r w:rsidR="00497923">
        <w:rPr>
          <w:b/>
          <w:position w:val="-1"/>
          <w:sz w:val="24"/>
          <w:szCs w:val="24"/>
        </w:rPr>
        <w:t>. 202</w:t>
      </w:r>
      <w:r w:rsidR="00913B5E">
        <w:rPr>
          <w:b/>
          <w:position w:val="-1"/>
          <w:sz w:val="24"/>
          <w:szCs w:val="24"/>
        </w:rPr>
        <w:t>5</w:t>
      </w:r>
      <w:r w:rsidR="00497923">
        <w:rPr>
          <w:b/>
          <w:position w:val="-1"/>
          <w:sz w:val="24"/>
          <w:szCs w:val="24"/>
        </w:rPr>
        <w:t>.</w:t>
      </w:r>
    </w:p>
    <w:p w:rsidR="00E64F0A" w:rsidRDefault="00E64F0A">
      <w:pPr>
        <w:spacing w:before="4" w:line="20" w:lineRule="exact"/>
        <w:rPr>
          <w:sz w:val="2"/>
          <w:szCs w:val="2"/>
        </w:rPr>
      </w:pPr>
    </w:p>
    <w:tbl>
      <w:tblPr>
        <w:tblW w:w="6714" w:type="dxa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0"/>
        <w:gridCol w:w="1180"/>
        <w:gridCol w:w="3340"/>
        <w:gridCol w:w="1614"/>
      </w:tblGrid>
      <w:tr w:rsidR="00477F7F" w:rsidTr="00477F7F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477F7F" w:rsidRDefault="00477F7F">
            <w:pPr>
              <w:spacing w:line="260" w:lineRule="exact"/>
              <w:ind w:left="11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Рб.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477F7F" w:rsidRDefault="00477F7F">
            <w:pPr>
              <w:spacing w:line="260" w:lineRule="exact"/>
              <w:ind w:left="18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Индекс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477F7F" w:rsidRDefault="00477F7F">
            <w:pPr>
              <w:spacing w:line="260" w:lineRule="exact"/>
              <w:ind w:left="1182" w:right="118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Студент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477F7F" w:rsidRPr="00477F7F" w:rsidRDefault="00477F7F" w:rsidP="00035C92">
            <w:pPr>
              <w:spacing w:line="260" w:lineRule="exact"/>
              <w:ind w:right="118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П4</w:t>
            </w:r>
          </w:p>
        </w:tc>
      </w:tr>
      <w:tr w:rsidR="00913B5E" w:rsidTr="00477F7F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7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2022/0338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Незировић Ајша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7"/>
              <w:ind w:left="38"/>
              <w:rPr>
                <w:sz w:val="24"/>
                <w:szCs w:val="24"/>
              </w:rPr>
            </w:pPr>
          </w:p>
        </w:tc>
      </w:tr>
      <w:tr w:rsidR="00913B5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2023/0057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Никитовић Олга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2023/0181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Николић Анђела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2023/0264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Николић Исидора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2023/0468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Николић Марко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2023/0072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Николић Нина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2023/0147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Николић Филип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2023/0482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Николов Татјана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2023/0152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Новчић Маја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2023/0105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Ного Анђела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2023/0070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Обреновић Матија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2023/0038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Остојић Алекса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2023/0411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Павићевић Радован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2023/0310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Павишић Страхиња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2023/0204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Павловић Кристина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2022/0375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Павловић Милица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2023/0254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Павловић Сташа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2023/0063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Пантелић Анастасија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2023/0052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Пантић Јована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2024/0504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Папа Лина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2023/0371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Парезановић Теодора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2020/0295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Пауновић Александра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2023/0006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Пауновић Милица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2023/0036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Пејић Лола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2023/0217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Пенчић Анђела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2021/0354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Перишић Јана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2022/0422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Петрашевић Јана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2021/0195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Петровић Дарја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2021/0483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Петровић Јована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2022/0348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Петровић Јована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2021/0363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Петровић Милица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2022/0395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Петровић Паулина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2023/0154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Петролекас Филипос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2022/0037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Плећевић Александра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2023/0140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Попадић Николина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2023/0065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Поповић Леа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2023/0084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Поповић Милош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2022/0266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Поповић Младен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2022/0324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Поповић Сара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spacing w:before="7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2022/0085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spacing w:before="7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Мишић </w:t>
            </w:r>
            <w:r>
              <w:rPr>
                <w:spacing w:val="-4"/>
                <w:sz w:val="24"/>
              </w:rPr>
              <w:t>Мила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2023/0334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Недић </w:t>
            </w:r>
            <w:r>
              <w:rPr>
                <w:spacing w:val="-2"/>
                <w:sz w:val="24"/>
              </w:rPr>
              <w:t>Невена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2023/0473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Несторов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Анастасија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2022/0525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Niwenyesiga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Amos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2023/0112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Обрадовић </w:t>
            </w:r>
            <w:r>
              <w:rPr>
                <w:spacing w:val="-2"/>
                <w:sz w:val="24"/>
              </w:rPr>
              <w:t>Катарина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Pr="00477F7F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2022/0366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Опарница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Даница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Pr="00477F7F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2023/0048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Орловић </w:t>
            </w:r>
            <w:r>
              <w:rPr>
                <w:spacing w:val="-5"/>
                <w:sz w:val="24"/>
              </w:rPr>
              <w:t>Миа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Pr="00477F7F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2023/0370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Остроглавић </w:t>
            </w:r>
            <w:r>
              <w:rPr>
                <w:spacing w:val="-2"/>
                <w:sz w:val="24"/>
              </w:rPr>
              <w:t>Милица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Pr="00477F7F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2023/0293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Павичић </w:t>
            </w:r>
            <w:r>
              <w:rPr>
                <w:spacing w:val="-2"/>
                <w:sz w:val="24"/>
              </w:rPr>
              <w:t>Николина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Pr="00477F7F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2024/0517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Пајевић </w:t>
            </w:r>
            <w:r>
              <w:rPr>
                <w:spacing w:val="-2"/>
                <w:sz w:val="24"/>
              </w:rPr>
              <w:t>Андреа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Pr="00477F7F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2023/0183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Панић </w:t>
            </w:r>
            <w:r>
              <w:rPr>
                <w:spacing w:val="-2"/>
                <w:sz w:val="24"/>
              </w:rPr>
              <w:t>Андреј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Pr="00477F7F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2023/0438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Перић </w:t>
            </w:r>
            <w:r>
              <w:rPr>
                <w:spacing w:val="-2"/>
                <w:sz w:val="24"/>
              </w:rPr>
              <w:t>Андреа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2021/0509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Перовић </w:t>
            </w:r>
            <w:r>
              <w:rPr>
                <w:spacing w:val="-2"/>
                <w:sz w:val="24"/>
              </w:rPr>
              <w:t>Димитрије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913B5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2022/0480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913B5E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Петковић </w:t>
            </w:r>
            <w:r>
              <w:rPr>
                <w:spacing w:val="-2"/>
                <w:sz w:val="24"/>
              </w:rPr>
              <w:t>Габријела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5E" w:rsidRDefault="00913B5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</w:tbl>
    <w:p w:rsidR="00E64F0A" w:rsidRDefault="00E64F0A">
      <w:pPr>
        <w:spacing w:line="200" w:lineRule="exact"/>
      </w:pPr>
    </w:p>
    <w:p w:rsidR="00E64F0A" w:rsidRDefault="00E64F0A">
      <w:pPr>
        <w:spacing w:line="200" w:lineRule="exact"/>
      </w:pPr>
    </w:p>
    <w:p w:rsidR="00E64F0A" w:rsidRDefault="00E64F0A">
      <w:pPr>
        <w:spacing w:line="200" w:lineRule="exact"/>
      </w:pPr>
    </w:p>
    <w:p w:rsidR="00E64F0A" w:rsidRDefault="00E64F0A">
      <w:pPr>
        <w:spacing w:line="200" w:lineRule="exact"/>
      </w:pPr>
    </w:p>
    <w:p w:rsidR="00E64F0A" w:rsidRDefault="00E64F0A">
      <w:pPr>
        <w:spacing w:line="200" w:lineRule="exact"/>
      </w:pPr>
    </w:p>
    <w:p w:rsidR="004D6D00" w:rsidRDefault="004D6D00">
      <w:pPr>
        <w:spacing w:before="5" w:line="220" w:lineRule="exact"/>
      </w:pPr>
    </w:p>
    <w:p w:rsidR="00477F7F" w:rsidRDefault="00477F7F">
      <w:pPr>
        <w:spacing w:before="5" w:line="220" w:lineRule="exact"/>
      </w:pPr>
    </w:p>
    <w:p w:rsidR="00477F7F" w:rsidRDefault="00477F7F">
      <w:pPr>
        <w:spacing w:before="5" w:line="220" w:lineRule="exact"/>
      </w:pPr>
    </w:p>
    <w:p w:rsidR="00477F7F" w:rsidRDefault="00477F7F">
      <w:pPr>
        <w:spacing w:before="5" w:line="220" w:lineRule="exact"/>
      </w:pPr>
    </w:p>
    <w:p w:rsidR="00477F7F" w:rsidRDefault="00477F7F">
      <w:pPr>
        <w:spacing w:before="5" w:line="220" w:lineRule="exact"/>
      </w:pPr>
    </w:p>
    <w:p w:rsidR="00477F7F" w:rsidRDefault="00477F7F">
      <w:pPr>
        <w:spacing w:before="5" w:line="220" w:lineRule="exact"/>
      </w:pPr>
    </w:p>
    <w:p w:rsidR="00477F7F" w:rsidRDefault="00477F7F">
      <w:pPr>
        <w:spacing w:before="5" w:line="220" w:lineRule="exact"/>
      </w:pPr>
    </w:p>
    <w:p w:rsidR="00477F7F" w:rsidRDefault="00477F7F">
      <w:pPr>
        <w:spacing w:before="5" w:line="220" w:lineRule="exact"/>
      </w:pPr>
    </w:p>
    <w:p w:rsidR="00477F7F" w:rsidRDefault="00477F7F">
      <w:pPr>
        <w:spacing w:before="5" w:line="220" w:lineRule="exact"/>
      </w:pPr>
    </w:p>
    <w:p w:rsidR="00477F7F" w:rsidRDefault="00477F7F">
      <w:pPr>
        <w:spacing w:before="5" w:line="220" w:lineRule="exact"/>
      </w:pPr>
    </w:p>
    <w:p w:rsidR="00477F7F" w:rsidRDefault="00477F7F">
      <w:pPr>
        <w:spacing w:before="5" w:line="220" w:lineRule="exact"/>
      </w:pPr>
    </w:p>
    <w:p w:rsidR="00477F7F" w:rsidRDefault="00477F7F">
      <w:pPr>
        <w:spacing w:before="5" w:line="220" w:lineRule="exact"/>
      </w:pPr>
    </w:p>
    <w:p w:rsidR="00477F7F" w:rsidRDefault="00477F7F">
      <w:pPr>
        <w:spacing w:before="5" w:line="220" w:lineRule="exact"/>
      </w:pPr>
    </w:p>
    <w:p w:rsidR="00477F7F" w:rsidRDefault="00477F7F">
      <w:pPr>
        <w:spacing w:before="5" w:line="220" w:lineRule="exact"/>
      </w:pPr>
    </w:p>
    <w:p w:rsidR="00477F7F" w:rsidRDefault="00477F7F">
      <w:pPr>
        <w:spacing w:before="5" w:line="220" w:lineRule="exact"/>
      </w:pPr>
    </w:p>
    <w:p w:rsidR="00477F7F" w:rsidRDefault="00477F7F">
      <w:pPr>
        <w:spacing w:before="5" w:line="220" w:lineRule="exact"/>
      </w:pPr>
    </w:p>
    <w:p w:rsidR="00477F7F" w:rsidRDefault="00477F7F">
      <w:pPr>
        <w:spacing w:before="5" w:line="220" w:lineRule="exact"/>
      </w:pPr>
    </w:p>
    <w:p w:rsidR="00477F7F" w:rsidRDefault="00477F7F">
      <w:pPr>
        <w:spacing w:before="5" w:line="220" w:lineRule="exact"/>
      </w:pPr>
    </w:p>
    <w:p w:rsidR="00477F7F" w:rsidRDefault="00477F7F">
      <w:pPr>
        <w:spacing w:before="5" w:line="220" w:lineRule="exact"/>
      </w:pPr>
    </w:p>
    <w:p w:rsidR="00477F7F" w:rsidRDefault="00477F7F">
      <w:pPr>
        <w:spacing w:before="5" w:line="220" w:lineRule="exact"/>
      </w:pPr>
    </w:p>
    <w:p w:rsidR="00477F7F" w:rsidRDefault="00477F7F">
      <w:pPr>
        <w:spacing w:before="5" w:line="220" w:lineRule="exact"/>
      </w:pPr>
    </w:p>
    <w:p w:rsidR="00477F7F" w:rsidRDefault="00477F7F">
      <w:pPr>
        <w:spacing w:before="5" w:line="220" w:lineRule="exact"/>
      </w:pPr>
    </w:p>
    <w:p w:rsidR="00477F7F" w:rsidRDefault="00477F7F">
      <w:pPr>
        <w:spacing w:before="5" w:line="220" w:lineRule="exact"/>
      </w:pPr>
    </w:p>
    <w:p w:rsidR="00477F7F" w:rsidRDefault="00477F7F">
      <w:pPr>
        <w:spacing w:before="5" w:line="220" w:lineRule="exact"/>
      </w:pPr>
    </w:p>
    <w:p w:rsidR="00477F7F" w:rsidRDefault="00477F7F">
      <w:pPr>
        <w:spacing w:before="5" w:line="220" w:lineRule="exact"/>
      </w:pPr>
    </w:p>
    <w:p w:rsidR="00477F7F" w:rsidRDefault="00477F7F">
      <w:pPr>
        <w:spacing w:before="5" w:line="220" w:lineRule="exact"/>
      </w:pPr>
    </w:p>
    <w:p w:rsidR="00477F7F" w:rsidRDefault="00477F7F">
      <w:pPr>
        <w:spacing w:before="5" w:line="220" w:lineRule="exact"/>
      </w:pPr>
    </w:p>
    <w:p w:rsidR="00477F7F" w:rsidRDefault="00477F7F">
      <w:pPr>
        <w:spacing w:before="5" w:line="220" w:lineRule="exact"/>
      </w:pPr>
    </w:p>
    <w:p w:rsidR="00477F7F" w:rsidRDefault="00477F7F">
      <w:pPr>
        <w:spacing w:before="5" w:line="220" w:lineRule="exact"/>
      </w:pPr>
    </w:p>
    <w:p w:rsidR="00477F7F" w:rsidRDefault="00477F7F">
      <w:pPr>
        <w:spacing w:before="5" w:line="220" w:lineRule="exact"/>
      </w:pPr>
    </w:p>
    <w:p w:rsidR="00477F7F" w:rsidRDefault="00477F7F">
      <w:pPr>
        <w:spacing w:before="5" w:line="220" w:lineRule="exact"/>
      </w:pPr>
    </w:p>
    <w:p w:rsidR="00477F7F" w:rsidRDefault="00477F7F">
      <w:pPr>
        <w:spacing w:before="5" w:line="220" w:lineRule="exact"/>
      </w:pPr>
    </w:p>
    <w:p w:rsidR="00477F7F" w:rsidRDefault="00477F7F">
      <w:pPr>
        <w:spacing w:before="5" w:line="220" w:lineRule="exact"/>
      </w:pPr>
    </w:p>
    <w:p w:rsidR="00477F7F" w:rsidRDefault="00477F7F">
      <w:pPr>
        <w:spacing w:before="5" w:line="220" w:lineRule="exact"/>
      </w:pPr>
    </w:p>
    <w:p w:rsidR="00477F7F" w:rsidRDefault="00477F7F">
      <w:pPr>
        <w:spacing w:before="5" w:line="220" w:lineRule="exact"/>
      </w:pPr>
    </w:p>
    <w:p w:rsidR="00477F7F" w:rsidRDefault="00477F7F">
      <w:pPr>
        <w:spacing w:before="5" w:line="220" w:lineRule="exact"/>
      </w:pPr>
    </w:p>
    <w:p w:rsidR="00477F7F" w:rsidRDefault="00477F7F">
      <w:pPr>
        <w:spacing w:before="5" w:line="220" w:lineRule="exact"/>
      </w:pPr>
    </w:p>
    <w:p w:rsidR="00477F7F" w:rsidRDefault="00477F7F">
      <w:pPr>
        <w:spacing w:before="5" w:line="220" w:lineRule="exact"/>
      </w:pPr>
    </w:p>
    <w:p w:rsidR="00477F7F" w:rsidRDefault="00477F7F">
      <w:pPr>
        <w:spacing w:before="5" w:line="220" w:lineRule="exact"/>
      </w:pPr>
    </w:p>
    <w:p w:rsidR="00477F7F" w:rsidRDefault="00477F7F">
      <w:pPr>
        <w:spacing w:before="5" w:line="220" w:lineRule="exact"/>
      </w:pPr>
    </w:p>
    <w:p w:rsidR="00477F7F" w:rsidRDefault="00477F7F">
      <w:pPr>
        <w:spacing w:before="5" w:line="220" w:lineRule="exact"/>
      </w:pPr>
    </w:p>
    <w:p w:rsidR="00477F7F" w:rsidRDefault="00477F7F">
      <w:pPr>
        <w:spacing w:before="5" w:line="220" w:lineRule="exact"/>
      </w:pPr>
    </w:p>
    <w:p w:rsidR="00477F7F" w:rsidRDefault="00477F7F">
      <w:pPr>
        <w:spacing w:before="5" w:line="220" w:lineRule="exact"/>
      </w:pPr>
    </w:p>
    <w:p w:rsidR="00477F7F" w:rsidRDefault="00477F7F">
      <w:pPr>
        <w:spacing w:before="5" w:line="220" w:lineRule="exact"/>
      </w:pPr>
    </w:p>
    <w:p w:rsidR="00477F7F" w:rsidRDefault="00477F7F">
      <w:pPr>
        <w:spacing w:before="5" w:line="220" w:lineRule="exact"/>
      </w:pPr>
    </w:p>
    <w:p w:rsidR="00477F7F" w:rsidRDefault="00477F7F">
      <w:pPr>
        <w:spacing w:before="5" w:line="220" w:lineRule="exact"/>
      </w:pPr>
    </w:p>
    <w:p w:rsidR="00477F7F" w:rsidRDefault="00477F7F">
      <w:pPr>
        <w:spacing w:before="5" w:line="220" w:lineRule="exact"/>
      </w:pPr>
    </w:p>
    <w:p w:rsidR="00477F7F" w:rsidRDefault="00477F7F">
      <w:pPr>
        <w:spacing w:before="5" w:line="220" w:lineRule="exact"/>
      </w:pPr>
    </w:p>
    <w:p w:rsidR="00477F7F" w:rsidRDefault="00477F7F">
      <w:pPr>
        <w:spacing w:before="5" w:line="220" w:lineRule="exact"/>
      </w:pPr>
    </w:p>
    <w:p w:rsidR="00477F7F" w:rsidRDefault="00477F7F">
      <w:pPr>
        <w:spacing w:before="5" w:line="220" w:lineRule="exact"/>
      </w:pPr>
    </w:p>
    <w:p w:rsidR="00477F7F" w:rsidRDefault="00477F7F">
      <w:pPr>
        <w:spacing w:before="5" w:line="220" w:lineRule="exact"/>
      </w:pPr>
    </w:p>
    <w:p w:rsidR="00477F7F" w:rsidRDefault="00477F7F">
      <w:pPr>
        <w:spacing w:before="5" w:line="220" w:lineRule="exact"/>
      </w:pPr>
    </w:p>
    <w:p w:rsidR="00477F7F" w:rsidRDefault="00477F7F">
      <w:pPr>
        <w:spacing w:before="5" w:line="220" w:lineRule="exact"/>
      </w:pPr>
    </w:p>
    <w:p w:rsidR="00477F7F" w:rsidRDefault="00477F7F">
      <w:pPr>
        <w:spacing w:before="5" w:line="220" w:lineRule="exact"/>
      </w:pPr>
    </w:p>
    <w:p w:rsidR="00477F7F" w:rsidRDefault="00477F7F">
      <w:pPr>
        <w:spacing w:before="5" w:line="220" w:lineRule="exact"/>
      </w:pPr>
    </w:p>
    <w:p w:rsidR="00477F7F" w:rsidRDefault="00477F7F">
      <w:pPr>
        <w:spacing w:before="5" w:line="220" w:lineRule="exact"/>
      </w:pPr>
    </w:p>
    <w:p w:rsidR="00477F7F" w:rsidRDefault="00477F7F">
      <w:pPr>
        <w:spacing w:before="5" w:line="220" w:lineRule="exact"/>
      </w:pPr>
    </w:p>
    <w:p w:rsidR="00477F7F" w:rsidRPr="00477F7F" w:rsidRDefault="00477F7F">
      <w:pPr>
        <w:spacing w:before="5" w:line="220" w:lineRule="exact"/>
      </w:pPr>
    </w:p>
    <w:p w:rsidR="00E64F0A" w:rsidRPr="004C1EC0" w:rsidRDefault="005D1051">
      <w:pPr>
        <w:spacing w:before="5" w:line="220" w:lineRule="exact"/>
        <w:rPr>
          <w:sz w:val="22"/>
          <w:szCs w:val="22"/>
        </w:rPr>
      </w:pPr>
      <w:r>
        <w:rPr>
          <w:position w:val="-1"/>
          <w:sz w:val="24"/>
          <w:szCs w:val="24"/>
        </w:rPr>
        <w:t xml:space="preserve">Група: 3-IV-b </w:t>
      </w:r>
      <w:r w:rsidR="00D854D6">
        <w:rPr>
          <w:position w:val="-1"/>
          <w:sz w:val="24"/>
          <w:szCs w:val="24"/>
        </w:rPr>
        <w:t>202</w:t>
      </w:r>
      <w:r w:rsidR="00641F0E">
        <w:rPr>
          <w:position w:val="-1"/>
          <w:sz w:val="24"/>
          <w:szCs w:val="24"/>
        </w:rPr>
        <w:t>5</w:t>
      </w:r>
      <w:r w:rsidR="004C1EC0" w:rsidRPr="004C3403">
        <w:rPr>
          <w:b/>
          <w:position w:val="-1"/>
          <w:sz w:val="24"/>
          <w:szCs w:val="24"/>
        </w:rPr>
        <w:t>САЛА</w:t>
      </w:r>
      <w:r w:rsidR="00263252">
        <w:rPr>
          <w:b/>
          <w:position w:val="-1"/>
          <w:sz w:val="24"/>
          <w:szCs w:val="24"/>
        </w:rPr>
        <w:t xml:space="preserve"> </w:t>
      </w:r>
      <w:r w:rsidR="004C1EC0">
        <w:rPr>
          <w:b/>
          <w:position w:val="-1"/>
          <w:sz w:val="24"/>
          <w:szCs w:val="24"/>
        </w:rPr>
        <w:t>1</w:t>
      </w:r>
      <w:r w:rsidR="004C1EC0" w:rsidRPr="004C3403">
        <w:rPr>
          <w:b/>
          <w:position w:val="-1"/>
          <w:sz w:val="24"/>
          <w:szCs w:val="24"/>
        </w:rPr>
        <w:t xml:space="preserve"> ИНСТИТУТА ЗА БИОФИЗИКУ У МЕДИЦИНИ</w:t>
      </w:r>
      <w:r w:rsidR="0081134A">
        <w:rPr>
          <w:b/>
          <w:position w:val="-1"/>
          <w:sz w:val="24"/>
          <w:szCs w:val="24"/>
        </w:rPr>
        <w:t xml:space="preserve"> </w:t>
      </w:r>
      <w:r w:rsidR="0081134A" w:rsidRPr="0081134A">
        <w:rPr>
          <w:rFonts w:ascii="Cambria" w:hAnsi="Cambria"/>
          <w:b/>
          <w:sz w:val="24"/>
          <w:szCs w:val="24"/>
        </w:rPr>
        <w:t>11</w:t>
      </w:r>
      <w:r w:rsidR="0081134A" w:rsidRPr="0081134A">
        <w:rPr>
          <w:rFonts w:ascii="Cambria" w:hAnsi="Cambria"/>
          <w:b/>
          <w:sz w:val="24"/>
          <w:szCs w:val="24"/>
          <w:vertAlign w:val="superscript"/>
        </w:rPr>
        <w:t>45</w:t>
      </w:r>
      <w:r w:rsidR="0081134A" w:rsidRPr="0081134A">
        <w:rPr>
          <w:rFonts w:ascii="Cambria" w:hAnsi="Cambria"/>
          <w:b/>
          <w:sz w:val="24"/>
          <w:szCs w:val="24"/>
        </w:rPr>
        <w:t>-14</w:t>
      </w:r>
      <w:r w:rsidR="0081134A" w:rsidRPr="0081134A">
        <w:rPr>
          <w:rFonts w:ascii="Cambria" w:hAnsi="Cambria"/>
          <w:b/>
          <w:sz w:val="24"/>
          <w:szCs w:val="24"/>
          <w:vertAlign w:val="superscript"/>
        </w:rPr>
        <w:t>45</w:t>
      </w:r>
      <w:r w:rsidR="0081134A">
        <w:rPr>
          <w:rFonts w:ascii="Cambria" w:hAnsi="Cambria"/>
          <w:b/>
          <w:sz w:val="24"/>
          <w:szCs w:val="24"/>
        </w:rPr>
        <w:t>h</w:t>
      </w:r>
      <w:r w:rsidR="00497923">
        <w:rPr>
          <w:rFonts w:ascii="Cambria" w:hAnsi="Cambria"/>
          <w:b/>
          <w:sz w:val="24"/>
          <w:szCs w:val="24"/>
        </w:rPr>
        <w:t xml:space="preserve"> </w:t>
      </w:r>
      <w:r w:rsidR="00913B5E">
        <w:rPr>
          <w:rFonts w:ascii="Cambria" w:hAnsi="Cambria"/>
          <w:b/>
          <w:sz w:val="24"/>
          <w:szCs w:val="24"/>
        </w:rPr>
        <w:t>26.11</w:t>
      </w:r>
      <w:r w:rsidR="00913B5E">
        <w:rPr>
          <w:b/>
          <w:position w:val="-1"/>
          <w:sz w:val="24"/>
          <w:szCs w:val="24"/>
        </w:rPr>
        <w:t>. 2025.</w:t>
      </w:r>
    </w:p>
    <w:p w:rsidR="00E64F0A" w:rsidRDefault="00E64F0A">
      <w:pPr>
        <w:spacing w:before="4" w:line="20" w:lineRule="exact"/>
        <w:rPr>
          <w:sz w:val="2"/>
          <w:szCs w:val="2"/>
        </w:rPr>
      </w:pPr>
    </w:p>
    <w:tbl>
      <w:tblPr>
        <w:tblW w:w="6856" w:type="dxa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0"/>
        <w:gridCol w:w="1180"/>
        <w:gridCol w:w="3340"/>
        <w:gridCol w:w="1756"/>
      </w:tblGrid>
      <w:tr w:rsidR="00477F7F" w:rsidTr="00477F7F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477F7F" w:rsidRDefault="00477F7F">
            <w:pPr>
              <w:spacing w:line="260" w:lineRule="exact"/>
              <w:ind w:left="11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Рб.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477F7F" w:rsidRDefault="00477F7F">
            <w:pPr>
              <w:spacing w:line="260" w:lineRule="exact"/>
              <w:ind w:left="18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Индекс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477F7F" w:rsidRDefault="00477F7F">
            <w:pPr>
              <w:spacing w:line="260" w:lineRule="exact"/>
              <w:ind w:left="1182" w:right="118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Студент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477F7F" w:rsidRPr="00477F7F" w:rsidRDefault="00477F7F" w:rsidP="004C3403">
            <w:pPr>
              <w:spacing w:line="260" w:lineRule="exact"/>
              <w:ind w:right="118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С+В</w:t>
            </w:r>
          </w:p>
        </w:tc>
      </w:tr>
      <w:tr w:rsidR="00641F0E" w:rsidTr="00477F7F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7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2023/0230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Поповић Уна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35C92">
            <w:pPr>
              <w:spacing w:before="7"/>
              <w:ind w:left="38"/>
              <w:rPr>
                <w:sz w:val="24"/>
                <w:szCs w:val="24"/>
              </w:rPr>
            </w:pPr>
          </w:p>
        </w:tc>
      </w:tr>
      <w:tr w:rsidR="00641F0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2023/0176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Предић Андреа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2023/0571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Прерадовић Милица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2023/0067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Прокић Ивона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2023/0439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Проле Владимир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2022/0015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Пурић Миа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2023/0089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Раденковић Даница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2023/0130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Радисављевић Ива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2023/0213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Радовановић Ирена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2023/0111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Радовановић Маша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2021/0055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Радосављевић Ана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2021/0374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Радосављевић Ања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2023/0381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Рајовић Марија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2023/0520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Rajouh Majd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2021/0165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Ракић Катарина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2020/0494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Ракуљ Милица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2022/0128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Ранђеловић Нађа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2022/0035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Рашић Теодора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2022/0409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Рељић Сара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Рибић Андреј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2022/0238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Ристић Ирена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2023/0132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Ристић Јаков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Pr="00477F7F" w:rsidRDefault="00641F0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2023/0295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Рогановић Ања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Pr="00477F7F" w:rsidRDefault="00641F0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2023/0106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Ружић Љубица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Pr="00477F7F" w:rsidRDefault="00641F0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2023/0299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Ршумовић Анђела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2023/0212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Савељић Марија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2023/0276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Савески Тијана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35C92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</w:tbl>
    <w:p w:rsidR="00E64F0A" w:rsidRDefault="00E64F0A">
      <w:pPr>
        <w:spacing w:line="200" w:lineRule="exact"/>
      </w:pPr>
    </w:p>
    <w:p w:rsidR="004C1EC0" w:rsidRDefault="004C1EC0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E64F0A" w:rsidRPr="004C1EC0" w:rsidRDefault="004C1EC0" w:rsidP="004C1EC0">
      <w:pPr>
        <w:spacing w:before="5" w:line="220" w:lineRule="exact"/>
        <w:rPr>
          <w:sz w:val="22"/>
          <w:szCs w:val="22"/>
        </w:rPr>
      </w:pPr>
      <w:r>
        <w:rPr>
          <w:position w:val="-1"/>
          <w:sz w:val="24"/>
          <w:szCs w:val="24"/>
        </w:rPr>
        <w:t xml:space="preserve">Група: 3-IV-b </w:t>
      </w:r>
      <w:r w:rsidR="00D854D6">
        <w:rPr>
          <w:position w:val="-1"/>
          <w:sz w:val="24"/>
          <w:szCs w:val="24"/>
        </w:rPr>
        <w:t>202</w:t>
      </w:r>
      <w:r w:rsidR="00641F0E">
        <w:rPr>
          <w:position w:val="-1"/>
          <w:sz w:val="24"/>
          <w:szCs w:val="24"/>
        </w:rPr>
        <w:t>5</w:t>
      </w:r>
      <w:r w:rsidRPr="004C3403">
        <w:rPr>
          <w:b/>
          <w:position w:val="-1"/>
          <w:sz w:val="24"/>
          <w:szCs w:val="24"/>
        </w:rPr>
        <w:t>САЛА</w:t>
      </w:r>
      <w:r w:rsidR="00263252">
        <w:rPr>
          <w:b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2</w:t>
      </w:r>
      <w:r w:rsidRPr="004C3403">
        <w:rPr>
          <w:b/>
          <w:position w:val="-1"/>
          <w:sz w:val="24"/>
          <w:szCs w:val="24"/>
        </w:rPr>
        <w:t xml:space="preserve"> ИНСТИТУТА ЗА БИОФИЗИКУ У МЕДИЦИНИ</w:t>
      </w:r>
      <w:r w:rsidR="0081134A">
        <w:rPr>
          <w:b/>
          <w:position w:val="-1"/>
          <w:sz w:val="24"/>
          <w:szCs w:val="24"/>
        </w:rPr>
        <w:t xml:space="preserve"> </w:t>
      </w:r>
      <w:r w:rsidR="0081134A" w:rsidRPr="0081134A">
        <w:rPr>
          <w:rFonts w:ascii="Cambria" w:hAnsi="Cambria"/>
          <w:b/>
          <w:sz w:val="24"/>
          <w:szCs w:val="24"/>
        </w:rPr>
        <w:t>11</w:t>
      </w:r>
      <w:r w:rsidR="0081134A" w:rsidRPr="0081134A">
        <w:rPr>
          <w:rFonts w:ascii="Cambria" w:hAnsi="Cambria"/>
          <w:b/>
          <w:sz w:val="24"/>
          <w:szCs w:val="24"/>
          <w:vertAlign w:val="superscript"/>
        </w:rPr>
        <w:t>45</w:t>
      </w:r>
      <w:r w:rsidR="0081134A" w:rsidRPr="0081134A">
        <w:rPr>
          <w:rFonts w:ascii="Cambria" w:hAnsi="Cambria"/>
          <w:b/>
          <w:sz w:val="24"/>
          <w:szCs w:val="24"/>
        </w:rPr>
        <w:t>-14</w:t>
      </w:r>
      <w:r w:rsidR="0081134A" w:rsidRPr="0081134A">
        <w:rPr>
          <w:rFonts w:ascii="Cambria" w:hAnsi="Cambria"/>
          <w:b/>
          <w:sz w:val="24"/>
          <w:szCs w:val="24"/>
          <w:vertAlign w:val="superscript"/>
        </w:rPr>
        <w:t>45</w:t>
      </w:r>
      <w:r w:rsidR="0081134A">
        <w:rPr>
          <w:rFonts w:ascii="Cambria" w:hAnsi="Cambria"/>
          <w:b/>
          <w:sz w:val="24"/>
          <w:szCs w:val="24"/>
        </w:rPr>
        <w:t>h</w:t>
      </w:r>
      <w:r w:rsidR="00497923">
        <w:rPr>
          <w:rFonts w:ascii="Cambria" w:hAnsi="Cambria"/>
          <w:b/>
          <w:sz w:val="24"/>
          <w:szCs w:val="24"/>
        </w:rPr>
        <w:t xml:space="preserve"> </w:t>
      </w:r>
      <w:r w:rsidR="00913B5E">
        <w:rPr>
          <w:rFonts w:ascii="Cambria" w:hAnsi="Cambria"/>
          <w:b/>
          <w:sz w:val="24"/>
          <w:szCs w:val="24"/>
        </w:rPr>
        <w:t>26.11</w:t>
      </w:r>
      <w:r w:rsidR="00913B5E">
        <w:rPr>
          <w:b/>
          <w:position w:val="-1"/>
          <w:sz w:val="24"/>
          <w:szCs w:val="24"/>
        </w:rPr>
        <w:t>. 2025.</w:t>
      </w:r>
    </w:p>
    <w:tbl>
      <w:tblPr>
        <w:tblW w:w="6856" w:type="dxa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0"/>
        <w:gridCol w:w="1180"/>
        <w:gridCol w:w="3340"/>
        <w:gridCol w:w="1756"/>
      </w:tblGrid>
      <w:tr w:rsidR="00477F7F" w:rsidRPr="004C3403" w:rsidTr="00477F7F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477F7F" w:rsidRDefault="00477F7F" w:rsidP="00B201E0">
            <w:pPr>
              <w:spacing w:line="260" w:lineRule="exact"/>
              <w:ind w:left="11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Рб.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477F7F" w:rsidRDefault="00477F7F" w:rsidP="00B201E0">
            <w:pPr>
              <w:spacing w:line="260" w:lineRule="exact"/>
              <w:ind w:left="18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Индекс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477F7F" w:rsidRDefault="00477F7F" w:rsidP="00B201E0">
            <w:pPr>
              <w:spacing w:line="260" w:lineRule="exact"/>
              <w:ind w:left="1182" w:right="118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Студент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477F7F" w:rsidRPr="00477F7F" w:rsidRDefault="00477F7F" w:rsidP="00D14AA3">
            <w:pPr>
              <w:spacing w:line="260" w:lineRule="exact"/>
              <w:ind w:right="118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С+В</w:t>
            </w:r>
          </w:p>
        </w:tc>
      </w:tr>
      <w:tr w:rsidR="00641F0E" w:rsidTr="00477F7F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B201E0">
            <w:pPr>
              <w:spacing w:before="7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2023/0341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Савић Емилија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14AA3">
            <w:pPr>
              <w:spacing w:before="7"/>
              <w:ind w:left="38"/>
              <w:rPr>
                <w:sz w:val="24"/>
                <w:szCs w:val="24"/>
              </w:rPr>
            </w:pPr>
          </w:p>
        </w:tc>
      </w:tr>
      <w:tr w:rsidR="00641F0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B201E0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2024/0525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Савић Нађа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14AA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B201E0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2022/0424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Савић Наталија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14AA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B201E0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2023/0240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Савић Павла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14AA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B201E0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2023/0062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Саздановић Лука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14AA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B201E0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2023/0285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Селаковић Сара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14AA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B201E0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2023/0572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Семухин Данил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14AA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B201E0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2022/0360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Сибиновић Ања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14AA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B201E0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2023/0435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Симеонов Милица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14AA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B201E0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2023/0322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Симић Лука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14AA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B201E0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Pr="006D7ECC" w:rsidRDefault="00641F0E" w:rsidP="000E787D">
            <w:pPr>
              <w:rPr>
                <w:sz w:val="24"/>
                <w:szCs w:val="24"/>
              </w:rPr>
            </w:pPr>
            <w:r w:rsidRPr="006D7ECC">
              <w:rPr>
                <w:sz w:val="24"/>
                <w:szCs w:val="24"/>
              </w:rPr>
              <w:t>389/2020</w:t>
            </w:r>
          </w:p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Pr="006D7ECC" w:rsidRDefault="00641F0E" w:rsidP="000E787D">
            <w:pPr>
              <w:rPr>
                <w:sz w:val="24"/>
                <w:szCs w:val="24"/>
              </w:rPr>
            </w:pPr>
            <w:r w:rsidRPr="006D7ECC">
              <w:rPr>
                <w:sz w:val="24"/>
                <w:szCs w:val="24"/>
              </w:rPr>
              <w:t xml:space="preserve">Aleksa Radonjić 389/2020 </w:t>
            </w:r>
          </w:p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14AA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B201E0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spacing w:before="7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2020/0565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spacing w:before="7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Петрић </w:t>
            </w:r>
            <w:r>
              <w:rPr>
                <w:spacing w:val="-2"/>
                <w:sz w:val="24"/>
              </w:rPr>
              <w:t>Александар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14AA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B201E0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2023/0465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Петровић </w:t>
            </w:r>
            <w:r>
              <w:rPr>
                <w:spacing w:val="-2"/>
                <w:sz w:val="24"/>
              </w:rPr>
              <w:t>Борис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14AA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B201E0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2017/0496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Петровић </w:t>
            </w:r>
            <w:r>
              <w:rPr>
                <w:spacing w:val="-2"/>
                <w:sz w:val="24"/>
              </w:rPr>
              <w:t>Емилија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14AA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B201E0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2022/0199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Петровић </w:t>
            </w:r>
            <w:r>
              <w:rPr>
                <w:spacing w:val="-2"/>
                <w:sz w:val="24"/>
              </w:rPr>
              <w:t>Златимир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14AA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B201E0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2022/0383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Петровић </w:t>
            </w:r>
            <w:r>
              <w:rPr>
                <w:spacing w:val="-2"/>
                <w:sz w:val="24"/>
              </w:rPr>
              <w:t>Катарина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14AA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B201E0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2022/0336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Петровић </w:t>
            </w:r>
            <w:r>
              <w:rPr>
                <w:spacing w:val="-4"/>
                <w:sz w:val="24"/>
              </w:rPr>
              <w:t>Лука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14AA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B201E0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2023/0134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Петровић </w:t>
            </w:r>
            <w:r>
              <w:rPr>
                <w:spacing w:val="-2"/>
                <w:sz w:val="24"/>
              </w:rPr>
              <w:t>Никола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14AA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B201E0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2023/0304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Петровић </w:t>
            </w:r>
            <w:r>
              <w:rPr>
                <w:spacing w:val="-2"/>
                <w:sz w:val="24"/>
              </w:rPr>
              <w:t>Теодора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14AA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B201E0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2023/0158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Плавшић </w:t>
            </w:r>
            <w:r>
              <w:rPr>
                <w:spacing w:val="-4"/>
                <w:sz w:val="24"/>
              </w:rPr>
              <w:t>Дуња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14AA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B201E0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2021/0408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Пузовић </w:t>
            </w:r>
            <w:r>
              <w:rPr>
                <w:spacing w:val="-2"/>
                <w:sz w:val="24"/>
              </w:rPr>
              <w:t>Јована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14AA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Pr="00D14AA3" w:rsidRDefault="00641F0E" w:rsidP="00B201E0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2023/0385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Радовановић </w:t>
            </w:r>
            <w:r>
              <w:rPr>
                <w:spacing w:val="-5"/>
                <w:sz w:val="24"/>
              </w:rPr>
              <w:t>Ана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14AA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Pr="00D14AA3" w:rsidRDefault="00641F0E" w:rsidP="00B201E0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2023/0227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Радомировић </w:t>
            </w:r>
            <w:r>
              <w:rPr>
                <w:spacing w:val="-5"/>
                <w:sz w:val="24"/>
              </w:rPr>
              <w:t>Ана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14AA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Pr="00D14AA3" w:rsidRDefault="00641F0E" w:rsidP="00B201E0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2023/0330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Рајић </w:t>
            </w:r>
            <w:r>
              <w:rPr>
                <w:spacing w:val="-4"/>
                <w:sz w:val="24"/>
              </w:rPr>
              <w:t>Сара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14AA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Pr="00D14AA3" w:rsidRDefault="00641F0E" w:rsidP="00B201E0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2023/0364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Ракић </w:t>
            </w:r>
            <w:r>
              <w:rPr>
                <w:spacing w:val="-2"/>
                <w:sz w:val="24"/>
              </w:rPr>
              <w:t>Јелена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14AA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Pr="00D14AA3" w:rsidRDefault="00641F0E" w:rsidP="00B201E0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2023/0404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Рогљић </w:t>
            </w:r>
            <w:r>
              <w:rPr>
                <w:spacing w:val="-2"/>
                <w:sz w:val="24"/>
              </w:rPr>
              <w:t>Теодора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14AA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B201E0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spacing w:before="7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2023/0018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spacing w:before="7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Раковић </w:t>
            </w:r>
            <w:r>
              <w:rPr>
                <w:spacing w:val="-5"/>
                <w:sz w:val="24"/>
              </w:rPr>
              <w:t>Ана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14AA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477F7F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B201E0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2023/0469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Мирић Марија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14AA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</w:tbl>
    <w:p w:rsidR="00E64F0A" w:rsidRDefault="00E64F0A">
      <w:pPr>
        <w:spacing w:line="200" w:lineRule="exact"/>
      </w:pPr>
    </w:p>
    <w:p w:rsidR="00E64F0A" w:rsidRDefault="00E64F0A">
      <w:pPr>
        <w:spacing w:line="200" w:lineRule="exact"/>
      </w:pPr>
    </w:p>
    <w:p w:rsidR="00E64F0A" w:rsidRDefault="00E64F0A">
      <w:pPr>
        <w:spacing w:line="200" w:lineRule="exact"/>
      </w:pPr>
    </w:p>
    <w:p w:rsidR="00E64F0A" w:rsidRDefault="00E64F0A">
      <w:pPr>
        <w:spacing w:line="200" w:lineRule="exact"/>
      </w:pPr>
    </w:p>
    <w:p w:rsidR="00E64F0A" w:rsidRDefault="00E64F0A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AA5AFC" w:rsidRDefault="00AA5AFC">
      <w:pPr>
        <w:spacing w:line="200" w:lineRule="exact"/>
      </w:pPr>
    </w:p>
    <w:p w:rsidR="00E64F0A" w:rsidRPr="0081134A" w:rsidRDefault="007F1FBD" w:rsidP="0081134A">
      <w:pPr>
        <w:spacing w:line="276" w:lineRule="auto"/>
        <w:rPr>
          <w:rFonts w:ascii="Cambria" w:hAnsi="Cambria"/>
          <w:sz w:val="24"/>
          <w:szCs w:val="24"/>
        </w:rPr>
      </w:pPr>
      <w:r>
        <w:rPr>
          <w:position w:val="-1"/>
          <w:sz w:val="24"/>
          <w:szCs w:val="24"/>
        </w:rPr>
        <w:t>Група: 3-</w:t>
      </w:r>
      <w:r w:rsidR="00035C92">
        <w:rPr>
          <w:position w:val="-1"/>
          <w:sz w:val="24"/>
          <w:szCs w:val="24"/>
        </w:rPr>
        <w:t xml:space="preserve">V-a </w:t>
      </w:r>
      <w:proofErr w:type="gramStart"/>
      <w:r w:rsidR="00D854D6">
        <w:rPr>
          <w:position w:val="-1"/>
          <w:sz w:val="24"/>
          <w:szCs w:val="24"/>
        </w:rPr>
        <w:t>2024</w:t>
      </w:r>
      <w:r w:rsidR="004C3403">
        <w:rPr>
          <w:sz w:val="22"/>
          <w:szCs w:val="22"/>
        </w:rPr>
        <w:t xml:space="preserve">  </w:t>
      </w:r>
      <w:r w:rsidR="004C3403" w:rsidRPr="004C3403">
        <w:rPr>
          <w:b/>
          <w:position w:val="-1"/>
          <w:sz w:val="24"/>
          <w:szCs w:val="24"/>
        </w:rPr>
        <w:t>СИЛОС</w:t>
      </w:r>
      <w:proofErr w:type="gramEnd"/>
      <w:r w:rsidR="0081134A">
        <w:rPr>
          <w:b/>
          <w:position w:val="-1"/>
          <w:sz w:val="24"/>
          <w:szCs w:val="24"/>
        </w:rPr>
        <w:t xml:space="preserve"> </w:t>
      </w:r>
      <w:r w:rsidR="0081134A" w:rsidRPr="0081134A">
        <w:rPr>
          <w:rFonts w:ascii="Cambria" w:hAnsi="Cambria"/>
          <w:b/>
          <w:sz w:val="24"/>
          <w:szCs w:val="24"/>
        </w:rPr>
        <w:t>12</w:t>
      </w:r>
      <w:r w:rsidR="0081134A" w:rsidRPr="0081134A">
        <w:rPr>
          <w:rFonts w:ascii="Cambria" w:hAnsi="Cambria"/>
          <w:b/>
          <w:sz w:val="24"/>
          <w:szCs w:val="24"/>
          <w:vertAlign w:val="superscript"/>
        </w:rPr>
        <w:t>30</w:t>
      </w:r>
      <w:r w:rsidR="0081134A" w:rsidRPr="0081134A">
        <w:rPr>
          <w:rFonts w:ascii="Cambria" w:hAnsi="Cambria"/>
          <w:b/>
          <w:sz w:val="24"/>
          <w:szCs w:val="24"/>
        </w:rPr>
        <w:t>-14</w:t>
      </w:r>
      <w:r w:rsidR="0081134A" w:rsidRPr="0081134A">
        <w:rPr>
          <w:rFonts w:ascii="Cambria" w:hAnsi="Cambria"/>
          <w:b/>
          <w:sz w:val="24"/>
          <w:szCs w:val="24"/>
          <w:vertAlign w:val="superscript"/>
        </w:rPr>
        <w:t>00</w:t>
      </w:r>
      <w:r w:rsidR="0081134A" w:rsidRPr="0081134A">
        <w:rPr>
          <w:rFonts w:ascii="Cambria" w:hAnsi="Cambria"/>
          <w:b/>
          <w:sz w:val="24"/>
          <w:szCs w:val="24"/>
        </w:rPr>
        <w:t>h</w:t>
      </w:r>
      <w:r w:rsidR="00497923">
        <w:rPr>
          <w:rFonts w:ascii="Cambria" w:hAnsi="Cambria"/>
          <w:b/>
          <w:sz w:val="24"/>
          <w:szCs w:val="24"/>
        </w:rPr>
        <w:t xml:space="preserve"> 2</w:t>
      </w:r>
      <w:r w:rsidR="00641F0E">
        <w:rPr>
          <w:rFonts w:ascii="Cambria" w:hAnsi="Cambria"/>
          <w:b/>
          <w:sz w:val="24"/>
          <w:szCs w:val="24"/>
        </w:rPr>
        <w:t>7</w:t>
      </w:r>
      <w:r w:rsidR="00497923">
        <w:rPr>
          <w:rFonts w:ascii="Cambria" w:hAnsi="Cambria"/>
          <w:b/>
          <w:sz w:val="24"/>
          <w:szCs w:val="24"/>
        </w:rPr>
        <w:t>.1</w:t>
      </w:r>
      <w:r w:rsidR="00641F0E">
        <w:rPr>
          <w:rFonts w:ascii="Cambria" w:hAnsi="Cambria"/>
          <w:b/>
          <w:sz w:val="24"/>
          <w:szCs w:val="24"/>
        </w:rPr>
        <w:t>1</w:t>
      </w:r>
      <w:r w:rsidR="00497923">
        <w:rPr>
          <w:b/>
          <w:position w:val="-1"/>
          <w:sz w:val="24"/>
          <w:szCs w:val="24"/>
        </w:rPr>
        <w:t>. 202</w:t>
      </w:r>
      <w:r w:rsidR="00641F0E">
        <w:rPr>
          <w:b/>
          <w:position w:val="-1"/>
          <w:sz w:val="24"/>
          <w:szCs w:val="24"/>
        </w:rPr>
        <w:t>5</w:t>
      </w:r>
      <w:r w:rsidR="00497923">
        <w:rPr>
          <w:b/>
          <w:position w:val="-1"/>
          <w:sz w:val="24"/>
          <w:szCs w:val="24"/>
        </w:rPr>
        <w:t>.</w:t>
      </w:r>
    </w:p>
    <w:p w:rsidR="00E64F0A" w:rsidRDefault="00E64F0A">
      <w:pPr>
        <w:spacing w:before="4" w:line="20" w:lineRule="exact"/>
        <w:rPr>
          <w:sz w:val="2"/>
          <w:szCs w:val="2"/>
        </w:rPr>
      </w:pPr>
    </w:p>
    <w:tbl>
      <w:tblPr>
        <w:tblW w:w="6998" w:type="dxa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0"/>
        <w:gridCol w:w="1180"/>
        <w:gridCol w:w="3340"/>
        <w:gridCol w:w="1898"/>
      </w:tblGrid>
      <w:tr w:rsidR="00D14AA3" w:rsidTr="00D14AA3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D14AA3" w:rsidRDefault="00D14AA3">
            <w:pPr>
              <w:spacing w:line="260" w:lineRule="exact"/>
              <w:ind w:left="11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Рб.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D14AA3" w:rsidRDefault="00D14AA3">
            <w:pPr>
              <w:spacing w:line="260" w:lineRule="exact"/>
              <w:ind w:left="18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Индекс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D14AA3" w:rsidRDefault="00D14AA3">
            <w:pPr>
              <w:spacing w:line="260" w:lineRule="exact"/>
              <w:ind w:left="1182" w:right="118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Студент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D14AA3" w:rsidRPr="00D14AA3" w:rsidRDefault="00D14AA3" w:rsidP="00D562CE">
            <w:pPr>
              <w:spacing w:line="260" w:lineRule="exact"/>
              <w:ind w:right="118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П4</w:t>
            </w: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7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2021/0479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Симоновић Никола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7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2022/0285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Слијепчевић Тија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2023/0009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Соколовић Марија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2023/0372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Солунац Софија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2022/0482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Спасић Исидора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2021/0220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Спасић Лазар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2023/0209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Спасић Теодора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2023/0146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Спасовић Нина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2021/0236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Спасојевић Војкан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2020/0428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Спасојевић Марта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2023/0210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Средановић Софија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2023/0054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Сретеновић Катарина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2023/0475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Стајковић Ива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2022/0382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Стаменковић Миљана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2022/0398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Стаменковић Невена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2022/0241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Станић Катарина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2023/0236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Станић Катарина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2023/0116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Станић Томислав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2023/0245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Станковић Ђорђе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2023/0030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Станковић Зорана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2023/0098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Станојловић Лена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2022/0615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Стевановић Теодора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2023/0428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Стевић Марко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2023/0205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Стојановић Лука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2023/0104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Стојиљковић Неда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2023/0037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Стојичић Анђела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2023/0267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Стојковић Александра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2023/0167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Стошић Јелена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2023/0145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Стошић Марко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2022/0346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Стошић Сара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2021/0424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Суљић Софија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2023/0144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Танасковић Јелена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2023/0263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Танкосић Јован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2022/0574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Тепавчевић Александра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2023/0044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Тепавчевић Тина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2023/0120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Терзић Ана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2023/0115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Терзић Марко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2022/0149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Терзић Теодор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Pr="00F6421A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 w:rsidRPr="00F6421A">
              <w:rPr>
                <w:sz w:val="24"/>
                <w:szCs w:val="24"/>
              </w:rPr>
              <w:t>2023/0238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Pr="00F6421A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 w:rsidRPr="00F6421A">
              <w:rPr>
                <w:sz w:val="24"/>
                <w:szCs w:val="24"/>
              </w:rPr>
              <w:t>Селенић Владимир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Pr="00F6421A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 w:rsidRPr="00F6421A">
              <w:rPr>
                <w:sz w:val="24"/>
                <w:szCs w:val="24"/>
              </w:rPr>
              <w:t>543/2025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Pr="00F6421A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 w:rsidRPr="00F6421A">
              <w:rPr>
                <w:sz w:val="24"/>
                <w:szCs w:val="24"/>
              </w:rPr>
              <w:t xml:space="preserve">Gačić Andrija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2022/0321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Рогић Стефан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2021/0257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Ратковић </w:t>
            </w:r>
            <w:r>
              <w:rPr>
                <w:spacing w:val="-2"/>
                <w:sz w:val="24"/>
              </w:rPr>
              <w:t>Милица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2021/0376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Реџеповић </w:t>
            </w:r>
            <w:r>
              <w:rPr>
                <w:spacing w:val="-2"/>
                <w:sz w:val="24"/>
              </w:rPr>
              <w:t>Раида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Pr="00D14AA3" w:rsidRDefault="00641F0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2024/0515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Рстић </w:t>
            </w:r>
            <w:r>
              <w:rPr>
                <w:spacing w:val="-4"/>
                <w:sz w:val="24"/>
              </w:rPr>
              <w:t>Мина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Pr="00D14AA3" w:rsidRDefault="00641F0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2022/0271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Симовић </w:t>
            </w:r>
            <w:r>
              <w:rPr>
                <w:spacing w:val="-2"/>
                <w:sz w:val="24"/>
              </w:rPr>
              <w:t>Алекса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Pr="00D14AA3" w:rsidRDefault="00641F0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2020/0195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Симчевић </w:t>
            </w:r>
            <w:r>
              <w:rPr>
                <w:spacing w:val="-2"/>
                <w:sz w:val="24"/>
              </w:rPr>
              <w:t>Александра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Pr="00D14AA3" w:rsidRDefault="00641F0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2023/0077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Синђелић </w:t>
            </w:r>
            <w:r>
              <w:rPr>
                <w:spacing w:val="-2"/>
                <w:sz w:val="24"/>
              </w:rPr>
              <w:t>Милица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Pr="00D14AA3" w:rsidRDefault="00641F0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2023/0367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Стаменковић </w:t>
            </w:r>
            <w:r>
              <w:rPr>
                <w:spacing w:val="-4"/>
                <w:sz w:val="24"/>
              </w:rPr>
              <w:t>Јана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Pr="00D14AA3" w:rsidRDefault="00641F0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2023/0342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Станић </w:t>
            </w:r>
            <w:r>
              <w:rPr>
                <w:spacing w:val="-4"/>
                <w:sz w:val="24"/>
              </w:rPr>
              <w:t>Вера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Pr="00D14AA3" w:rsidRDefault="00641F0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2023/0500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Станишић </w:t>
            </w:r>
            <w:r>
              <w:rPr>
                <w:spacing w:val="-5"/>
                <w:sz w:val="24"/>
              </w:rPr>
              <w:t>Вук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Pr="00D14AA3" w:rsidRDefault="00641F0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2023/0203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Станојевић </w:t>
            </w:r>
            <w:r>
              <w:rPr>
                <w:spacing w:val="-2"/>
                <w:sz w:val="24"/>
              </w:rPr>
              <w:t>Ђорђе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2025/0555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Стокић </w:t>
            </w:r>
            <w:r>
              <w:rPr>
                <w:spacing w:val="-4"/>
                <w:sz w:val="24"/>
              </w:rPr>
              <w:t>Лена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</w:tbl>
    <w:p w:rsidR="00E64F0A" w:rsidRDefault="00E64F0A">
      <w:pPr>
        <w:spacing w:line="200" w:lineRule="exact"/>
      </w:pPr>
    </w:p>
    <w:p w:rsidR="00B201E0" w:rsidRPr="00B201E0" w:rsidRDefault="00B201E0">
      <w:pPr>
        <w:spacing w:line="200" w:lineRule="exact"/>
      </w:pPr>
    </w:p>
    <w:p w:rsidR="00E64F0A" w:rsidRDefault="00E64F0A">
      <w:pPr>
        <w:spacing w:line="200" w:lineRule="exact"/>
      </w:pPr>
    </w:p>
    <w:p w:rsidR="00E64F0A" w:rsidRDefault="00E64F0A">
      <w:pPr>
        <w:spacing w:line="200" w:lineRule="exact"/>
      </w:pPr>
    </w:p>
    <w:p w:rsidR="004C3403" w:rsidRDefault="004C3403">
      <w:pPr>
        <w:spacing w:line="200" w:lineRule="exact"/>
      </w:pPr>
    </w:p>
    <w:p w:rsidR="00387C80" w:rsidRPr="00387C80" w:rsidRDefault="00387C80">
      <w:pPr>
        <w:spacing w:line="200" w:lineRule="exact"/>
      </w:pPr>
    </w:p>
    <w:p w:rsidR="00D14AA3" w:rsidRDefault="00D14AA3">
      <w:pPr>
        <w:spacing w:before="5" w:line="220" w:lineRule="exact"/>
        <w:rPr>
          <w:position w:val="-1"/>
          <w:sz w:val="24"/>
          <w:szCs w:val="24"/>
        </w:rPr>
      </w:pPr>
    </w:p>
    <w:p w:rsidR="00D14AA3" w:rsidRDefault="00D14AA3">
      <w:pPr>
        <w:spacing w:before="5" w:line="220" w:lineRule="exact"/>
        <w:rPr>
          <w:position w:val="-1"/>
          <w:sz w:val="24"/>
          <w:szCs w:val="24"/>
        </w:rPr>
      </w:pPr>
    </w:p>
    <w:p w:rsidR="00D14AA3" w:rsidRDefault="00D14AA3">
      <w:pPr>
        <w:spacing w:before="5" w:line="220" w:lineRule="exact"/>
        <w:rPr>
          <w:position w:val="-1"/>
          <w:sz w:val="24"/>
          <w:szCs w:val="24"/>
        </w:rPr>
      </w:pPr>
    </w:p>
    <w:p w:rsidR="00D14AA3" w:rsidRDefault="00D14AA3">
      <w:pPr>
        <w:spacing w:before="5" w:line="220" w:lineRule="exact"/>
        <w:rPr>
          <w:position w:val="-1"/>
          <w:sz w:val="24"/>
          <w:szCs w:val="24"/>
        </w:rPr>
      </w:pPr>
    </w:p>
    <w:p w:rsidR="00D14AA3" w:rsidRDefault="00D14AA3">
      <w:pPr>
        <w:spacing w:before="5" w:line="220" w:lineRule="exact"/>
        <w:rPr>
          <w:position w:val="-1"/>
          <w:sz w:val="24"/>
          <w:szCs w:val="24"/>
        </w:rPr>
      </w:pPr>
    </w:p>
    <w:p w:rsidR="00D14AA3" w:rsidRDefault="00D14AA3">
      <w:pPr>
        <w:spacing w:before="5" w:line="220" w:lineRule="exact"/>
        <w:rPr>
          <w:position w:val="-1"/>
          <w:sz w:val="24"/>
          <w:szCs w:val="24"/>
        </w:rPr>
      </w:pPr>
    </w:p>
    <w:p w:rsidR="00D14AA3" w:rsidRDefault="00D14AA3">
      <w:pPr>
        <w:spacing w:before="5" w:line="220" w:lineRule="exact"/>
        <w:rPr>
          <w:position w:val="-1"/>
          <w:sz w:val="24"/>
          <w:szCs w:val="24"/>
        </w:rPr>
      </w:pPr>
    </w:p>
    <w:p w:rsidR="00D14AA3" w:rsidRDefault="00D14AA3">
      <w:pPr>
        <w:spacing w:before="5" w:line="220" w:lineRule="exact"/>
        <w:rPr>
          <w:position w:val="-1"/>
          <w:sz w:val="24"/>
          <w:szCs w:val="24"/>
        </w:rPr>
      </w:pPr>
    </w:p>
    <w:p w:rsidR="00D14AA3" w:rsidRDefault="00D14AA3">
      <w:pPr>
        <w:spacing w:before="5" w:line="220" w:lineRule="exact"/>
        <w:rPr>
          <w:position w:val="-1"/>
          <w:sz w:val="24"/>
          <w:szCs w:val="24"/>
        </w:rPr>
      </w:pPr>
    </w:p>
    <w:p w:rsidR="00D14AA3" w:rsidRDefault="00D14AA3">
      <w:pPr>
        <w:spacing w:before="5" w:line="220" w:lineRule="exact"/>
        <w:rPr>
          <w:position w:val="-1"/>
          <w:sz w:val="24"/>
          <w:szCs w:val="24"/>
        </w:rPr>
      </w:pPr>
    </w:p>
    <w:p w:rsidR="00D14AA3" w:rsidRDefault="00D14AA3">
      <w:pPr>
        <w:spacing w:before="5" w:line="220" w:lineRule="exact"/>
        <w:rPr>
          <w:position w:val="-1"/>
          <w:sz w:val="24"/>
          <w:szCs w:val="24"/>
        </w:rPr>
      </w:pPr>
    </w:p>
    <w:p w:rsidR="00D14AA3" w:rsidRDefault="00D14AA3">
      <w:pPr>
        <w:spacing w:before="5" w:line="220" w:lineRule="exact"/>
        <w:rPr>
          <w:position w:val="-1"/>
          <w:sz w:val="24"/>
          <w:szCs w:val="24"/>
        </w:rPr>
      </w:pPr>
    </w:p>
    <w:p w:rsidR="00D14AA3" w:rsidRDefault="00D14AA3">
      <w:pPr>
        <w:spacing w:before="5" w:line="220" w:lineRule="exact"/>
        <w:rPr>
          <w:position w:val="-1"/>
          <w:sz w:val="24"/>
          <w:szCs w:val="24"/>
        </w:rPr>
      </w:pPr>
    </w:p>
    <w:p w:rsidR="00D14AA3" w:rsidRDefault="00D14AA3">
      <w:pPr>
        <w:spacing w:before="5" w:line="220" w:lineRule="exact"/>
        <w:rPr>
          <w:position w:val="-1"/>
          <w:sz w:val="24"/>
          <w:szCs w:val="24"/>
        </w:rPr>
      </w:pPr>
    </w:p>
    <w:p w:rsidR="00D14AA3" w:rsidRDefault="00D14AA3">
      <w:pPr>
        <w:spacing w:before="5" w:line="220" w:lineRule="exact"/>
        <w:rPr>
          <w:position w:val="-1"/>
          <w:sz w:val="24"/>
          <w:szCs w:val="24"/>
        </w:rPr>
      </w:pPr>
    </w:p>
    <w:p w:rsidR="00D14AA3" w:rsidRDefault="00D14AA3">
      <w:pPr>
        <w:spacing w:before="5" w:line="220" w:lineRule="exact"/>
        <w:rPr>
          <w:position w:val="-1"/>
          <w:sz w:val="24"/>
          <w:szCs w:val="24"/>
        </w:rPr>
      </w:pPr>
    </w:p>
    <w:p w:rsidR="00D14AA3" w:rsidRDefault="00D14AA3">
      <w:pPr>
        <w:spacing w:before="5" w:line="220" w:lineRule="exact"/>
        <w:rPr>
          <w:position w:val="-1"/>
          <w:sz w:val="24"/>
          <w:szCs w:val="24"/>
        </w:rPr>
      </w:pPr>
    </w:p>
    <w:p w:rsidR="00D14AA3" w:rsidRDefault="00D14AA3">
      <w:pPr>
        <w:spacing w:before="5" w:line="220" w:lineRule="exact"/>
        <w:rPr>
          <w:position w:val="-1"/>
          <w:sz w:val="24"/>
          <w:szCs w:val="24"/>
        </w:rPr>
      </w:pPr>
    </w:p>
    <w:p w:rsidR="00D14AA3" w:rsidRDefault="00D14AA3">
      <w:pPr>
        <w:spacing w:before="5" w:line="220" w:lineRule="exact"/>
        <w:rPr>
          <w:position w:val="-1"/>
          <w:sz w:val="24"/>
          <w:szCs w:val="24"/>
        </w:rPr>
      </w:pPr>
    </w:p>
    <w:p w:rsidR="00D14AA3" w:rsidRDefault="00D14AA3">
      <w:pPr>
        <w:spacing w:before="5" w:line="220" w:lineRule="exact"/>
        <w:rPr>
          <w:position w:val="-1"/>
          <w:sz w:val="24"/>
          <w:szCs w:val="24"/>
        </w:rPr>
      </w:pPr>
    </w:p>
    <w:p w:rsidR="00D14AA3" w:rsidRDefault="00D14AA3">
      <w:pPr>
        <w:spacing w:before="5" w:line="220" w:lineRule="exact"/>
        <w:rPr>
          <w:position w:val="-1"/>
          <w:sz w:val="24"/>
          <w:szCs w:val="24"/>
        </w:rPr>
      </w:pPr>
    </w:p>
    <w:p w:rsidR="00D14AA3" w:rsidRDefault="00D14AA3">
      <w:pPr>
        <w:spacing w:before="5" w:line="220" w:lineRule="exact"/>
        <w:rPr>
          <w:position w:val="-1"/>
          <w:sz w:val="24"/>
          <w:szCs w:val="24"/>
        </w:rPr>
      </w:pPr>
    </w:p>
    <w:p w:rsidR="00D14AA3" w:rsidRDefault="00D14AA3">
      <w:pPr>
        <w:spacing w:before="5" w:line="220" w:lineRule="exact"/>
        <w:rPr>
          <w:position w:val="-1"/>
          <w:sz w:val="24"/>
          <w:szCs w:val="24"/>
        </w:rPr>
      </w:pPr>
    </w:p>
    <w:p w:rsidR="00D14AA3" w:rsidRDefault="00D14AA3">
      <w:pPr>
        <w:spacing w:before="5" w:line="220" w:lineRule="exact"/>
        <w:rPr>
          <w:position w:val="-1"/>
          <w:sz w:val="24"/>
          <w:szCs w:val="24"/>
        </w:rPr>
      </w:pPr>
    </w:p>
    <w:p w:rsidR="00D14AA3" w:rsidRDefault="00D14AA3">
      <w:pPr>
        <w:spacing w:before="5" w:line="220" w:lineRule="exact"/>
        <w:rPr>
          <w:position w:val="-1"/>
          <w:sz w:val="24"/>
          <w:szCs w:val="24"/>
        </w:rPr>
      </w:pPr>
    </w:p>
    <w:p w:rsidR="00D14AA3" w:rsidRDefault="00D14AA3">
      <w:pPr>
        <w:spacing w:before="5" w:line="220" w:lineRule="exact"/>
        <w:rPr>
          <w:position w:val="-1"/>
          <w:sz w:val="24"/>
          <w:szCs w:val="24"/>
        </w:rPr>
      </w:pPr>
    </w:p>
    <w:p w:rsidR="00D14AA3" w:rsidRDefault="00D14AA3">
      <w:pPr>
        <w:spacing w:before="5" w:line="220" w:lineRule="exact"/>
        <w:rPr>
          <w:position w:val="-1"/>
          <w:sz w:val="24"/>
          <w:szCs w:val="24"/>
        </w:rPr>
      </w:pPr>
    </w:p>
    <w:p w:rsidR="00D14AA3" w:rsidRDefault="00D14AA3">
      <w:pPr>
        <w:spacing w:before="5" w:line="220" w:lineRule="exact"/>
        <w:rPr>
          <w:position w:val="-1"/>
          <w:sz w:val="24"/>
          <w:szCs w:val="24"/>
        </w:rPr>
      </w:pPr>
    </w:p>
    <w:p w:rsidR="00D14AA3" w:rsidRDefault="00D14AA3">
      <w:pPr>
        <w:spacing w:before="5" w:line="220" w:lineRule="exact"/>
        <w:rPr>
          <w:position w:val="-1"/>
          <w:sz w:val="24"/>
          <w:szCs w:val="24"/>
        </w:rPr>
      </w:pPr>
    </w:p>
    <w:p w:rsidR="00D14AA3" w:rsidRDefault="00D14AA3">
      <w:pPr>
        <w:spacing w:before="5" w:line="220" w:lineRule="exact"/>
        <w:rPr>
          <w:position w:val="-1"/>
          <w:sz w:val="24"/>
          <w:szCs w:val="24"/>
        </w:rPr>
      </w:pPr>
    </w:p>
    <w:p w:rsidR="00D14AA3" w:rsidRDefault="00D14AA3">
      <w:pPr>
        <w:spacing w:before="5" w:line="220" w:lineRule="exact"/>
        <w:rPr>
          <w:position w:val="-1"/>
          <w:sz w:val="24"/>
          <w:szCs w:val="24"/>
        </w:rPr>
      </w:pPr>
    </w:p>
    <w:p w:rsidR="00D14AA3" w:rsidRDefault="00D14AA3">
      <w:pPr>
        <w:spacing w:before="5" w:line="220" w:lineRule="exact"/>
        <w:rPr>
          <w:position w:val="-1"/>
          <w:sz w:val="24"/>
          <w:szCs w:val="24"/>
        </w:rPr>
      </w:pPr>
    </w:p>
    <w:p w:rsidR="00D14AA3" w:rsidRDefault="00D14AA3">
      <w:pPr>
        <w:spacing w:before="5" w:line="220" w:lineRule="exact"/>
        <w:rPr>
          <w:position w:val="-1"/>
          <w:sz w:val="24"/>
          <w:szCs w:val="24"/>
        </w:rPr>
      </w:pPr>
    </w:p>
    <w:p w:rsidR="00D14AA3" w:rsidRDefault="00D14AA3">
      <w:pPr>
        <w:spacing w:before="5" w:line="220" w:lineRule="exact"/>
        <w:rPr>
          <w:position w:val="-1"/>
          <w:sz w:val="24"/>
          <w:szCs w:val="24"/>
        </w:rPr>
      </w:pPr>
    </w:p>
    <w:p w:rsidR="00D14AA3" w:rsidRDefault="00D14AA3">
      <w:pPr>
        <w:spacing w:before="5" w:line="220" w:lineRule="exact"/>
        <w:rPr>
          <w:position w:val="-1"/>
          <w:sz w:val="24"/>
          <w:szCs w:val="24"/>
        </w:rPr>
      </w:pPr>
    </w:p>
    <w:p w:rsidR="00D14AA3" w:rsidRDefault="00D14AA3">
      <w:pPr>
        <w:spacing w:before="5" w:line="220" w:lineRule="exact"/>
        <w:rPr>
          <w:position w:val="-1"/>
          <w:sz w:val="24"/>
          <w:szCs w:val="24"/>
        </w:rPr>
      </w:pPr>
    </w:p>
    <w:p w:rsidR="00D14AA3" w:rsidRDefault="00D14AA3">
      <w:pPr>
        <w:spacing w:before="5" w:line="220" w:lineRule="exact"/>
        <w:rPr>
          <w:position w:val="-1"/>
          <w:sz w:val="24"/>
          <w:szCs w:val="24"/>
        </w:rPr>
      </w:pPr>
    </w:p>
    <w:p w:rsidR="00D14AA3" w:rsidRDefault="00D14AA3">
      <w:pPr>
        <w:spacing w:before="5" w:line="220" w:lineRule="exact"/>
        <w:rPr>
          <w:position w:val="-1"/>
          <w:sz w:val="24"/>
          <w:szCs w:val="24"/>
        </w:rPr>
      </w:pPr>
    </w:p>
    <w:p w:rsidR="00D14AA3" w:rsidRDefault="00D14AA3">
      <w:pPr>
        <w:spacing w:before="5" w:line="220" w:lineRule="exact"/>
        <w:rPr>
          <w:position w:val="-1"/>
          <w:sz w:val="24"/>
          <w:szCs w:val="24"/>
        </w:rPr>
      </w:pPr>
    </w:p>
    <w:p w:rsidR="00D14AA3" w:rsidRDefault="00D14AA3">
      <w:pPr>
        <w:spacing w:before="5" w:line="220" w:lineRule="exact"/>
        <w:rPr>
          <w:position w:val="-1"/>
          <w:sz w:val="24"/>
          <w:szCs w:val="24"/>
        </w:rPr>
      </w:pPr>
    </w:p>
    <w:p w:rsidR="00D14AA3" w:rsidRDefault="00D14AA3">
      <w:pPr>
        <w:spacing w:before="5" w:line="220" w:lineRule="exact"/>
        <w:rPr>
          <w:position w:val="-1"/>
          <w:sz w:val="24"/>
          <w:szCs w:val="24"/>
        </w:rPr>
      </w:pPr>
    </w:p>
    <w:p w:rsidR="00D14AA3" w:rsidRDefault="00D14AA3">
      <w:pPr>
        <w:spacing w:before="5" w:line="220" w:lineRule="exact"/>
        <w:rPr>
          <w:position w:val="-1"/>
          <w:sz w:val="24"/>
          <w:szCs w:val="24"/>
        </w:rPr>
      </w:pPr>
    </w:p>
    <w:p w:rsidR="00D14AA3" w:rsidRDefault="00D14AA3">
      <w:pPr>
        <w:spacing w:before="5" w:line="220" w:lineRule="exact"/>
        <w:rPr>
          <w:position w:val="-1"/>
          <w:sz w:val="24"/>
          <w:szCs w:val="24"/>
        </w:rPr>
      </w:pPr>
    </w:p>
    <w:p w:rsidR="00D14AA3" w:rsidRDefault="00D14AA3">
      <w:pPr>
        <w:spacing w:before="5" w:line="220" w:lineRule="exact"/>
        <w:rPr>
          <w:position w:val="-1"/>
          <w:sz w:val="24"/>
          <w:szCs w:val="24"/>
        </w:rPr>
      </w:pPr>
    </w:p>
    <w:p w:rsidR="00D14AA3" w:rsidRDefault="00D14AA3">
      <w:pPr>
        <w:spacing w:before="5" w:line="220" w:lineRule="exact"/>
        <w:rPr>
          <w:position w:val="-1"/>
          <w:sz w:val="24"/>
          <w:szCs w:val="24"/>
        </w:rPr>
      </w:pPr>
    </w:p>
    <w:p w:rsidR="00D14AA3" w:rsidRDefault="00D14AA3">
      <w:pPr>
        <w:spacing w:before="5" w:line="220" w:lineRule="exact"/>
        <w:rPr>
          <w:position w:val="-1"/>
          <w:sz w:val="24"/>
          <w:szCs w:val="24"/>
        </w:rPr>
      </w:pPr>
    </w:p>
    <w:p w:rsidR="00D14AA3" w:rsidRDefault="00D14AA3">
      <w:pPr>
        <w:spacing w:before="5" w:line="220" w:lineRule="exact"/>
        <w:rPr>
          <w:position w:val="-1"/>
          <w:sz w:val="24"/>
          <w:szCs w:val="24"/>
        </w:rPr>
      </w:pPr>
    </w:p>
    <w:p w:rsidR="00D14AA3" w:rsidRDefault="00D14AA3">
      <w:pPr>
        <w:spacing w:before="5" w:line="220" w:lineRule="exact"/>
        <w:rPr>
          <w:position w:val="-1"/>
          <w:sz w:val="24"/>
          <w:szCs w:val="24"/>
        </w:rPr>
      </w:pPr>
    </w:p>
    <w:p w:rsidR="00D14AA3" w:rsidRDefault="00D14AA3">
      <w:pPr>
        <w:spacing w:before="5" w:line="220" w:lineRule="exact"/>
        <w:rPr>
          <w:position w:val="-1"/>
          <w:sz w:val="24"/>
          <w:szCs w:val="24"/>
        </w:rPr>
      </w:pPr>
    </w:p>
    <w:p w:rsidR="00D14AA3" w:rsidRDefault="00D14AA3">
      <w:pPr>
        <w:spacing w:before="5" w:line="220" w:lineRule="exact"/>
        <w:rPr>
          <w:position w:val="-1"/>
          <w:sz w:val="24"/>
          <w:szCs w:val="24"/>
        </w:rPr>
      </w:pPr>
    </w:p>
    <w:p w:rsidR="00D14AA3" w:rsidRDefault="00D14AA3">
      <w:pPr>
        <w:spacing w:before="5" w:line="220" w:lineRule="exact"/>
        <w:rPr>
          <w:position w:val="-1"/>
          <w:sz w:val="24"/>
          <w:szCs w:val="24"/>
        </w:rPr>
      </w:pPr>
    </w:p>
    <w:p w:rsidR="00D14AA3" w:rsidRDefault="00D14AA3">
      <w:pPr>
        <w:spacing w:before="5" w:line="220" w:lineRule="exact"/>
        <w:rPr>
          <w:position w:val="-1"/>
          <w:sz w:val="24"/>
          <w:szCs w:val="24"/>
        </w:rPr>
      </w:pPr>
    </w:p>
    <w:p w:rsidR="00D14AA3" w:rsidRDefault="00D14AA3">
      <w:pPr>
        <w:spacing w:before="5" w:line="220" w:lineRule="exact"/>
        <w:rPr>
          <w:position w:val="-1"/>
          <w:sz w:val="24"/>
          <w:szCs w:val="24"/>
        </w:rPr>
      </w:pPr>
    </w:p>
    <w:p w:rsidR="00D14AA3" w:rsidRDefault="00D14AA3">
      <w:pPr>
        <w:spacing w:before="5" w:line="220" w:lineRule="exact"/>
        <w:rPr>
          <w:position w:val="-1"/>
          <w:sz w:val="24"/>
          <w:szCs w:val="24"/>
        </w:rPr>
      </w:pPr>
    </w:p>
    <w:p w:rsidR="00E64F0A" w:rsidRPr="00387C80" w:rsidRDefault="007F1FBD">
      <w:pPr>
        <w:spacing w:before="5" w:line="220" w:lineRule="exact"/>
        <w:rPr>
          <w:sz w:val="22"/>
          <w:szCs w:val="22"/>
        </w:rPr>
      </w:pPr>
      <w:r>
        <w:rPr>
          <w:position w:val="-1"/>
          <w:sz w:val="24"/>
          <w:szCs w:val="24"/>
        </w:rPr>
        <w:t xml:space="preserve">Група: 3-V-b </w:t>
      </w:r>
      <w:r w:rsidR="00D854D6">
        <w:rPr>
          <w:position w:val="-1"/>
          <w:sz w:val="24"/>
          <w:szCs w:val="24"/>
        </w:rPr>
        <w:t>2024</w:t>
      </w:r>
      <w:r w:rsidR="00387C80">
        <w:rPr>
          <w:position w:val="-1"/>
          <w:sz w:val="24"/>
          <w:szCs w:val="24"/>
        </w:rPr>
        <w:t xml:space="preserve"> </w:t>
      </w:r>
      <w:r w:rsidR="00387C80" w:rsidRPr="004C3403">
        <w:rPr>
          <w:b/>
          <w:position w:val="-1"/>
          <w:sz w:val="24"/>
          <w:szCs w:val="24"/>
        </w:rPr>
        <w:t>САЛА</w:t>
      </w:r>
      <w:r w:rsidR="00263252">
        <w:rPr>
          <w:b/>
          <w:position w:val="-1"/>
          <w:sz w:val="24"/>
          <w:szCs w:val="24"/>
        </w:rPr>
        <w:t xml:space="preserve"> </w:t>
      </w:r>
      <w:r w:rsidR="00387C80">
        <w:rPr>
          <w:b/>
          <w:position w:val="-1"/>
          <w:sz w:val="24"/>
          <w:szCs w:val="24"/>
        </w:rPr>
        <w:t>1</w:t>
      </w:r>
      <w:r w:rsidR="00387C80" w:rsidRPr="004C3403">
        <w:rPr>
          <w:b/>
          <w:position w:val="-1"/>
          <w:sz w:val="24"/>
          <w:szCs w:val="24"/>
        </w:rPr>
        <w:t xml:space="preserve"> ИНСТИТУТА ЗА БИОФИЗИКУ У МЕДИЦИНИ</w:t>
      </w:r>
      <w:r w:rsidR="0081134A">
        <w:rPr>
          <w:b/>
          <w:position w:val="-1"/>
          <w:sz w:val="24"/>
          <w:szCs w:val="24"/>
        </w:rPr>
        <w:t xml:space="preserve"> </w:t>
      </w:r>
      <w:r w:rsidR="0081134A" w:rsidRPr="0081134A">
        <w:rPr>
          <w:rFonts w:ascii="Cambria" w:hAnsi="Cambria"/>
          <w:b/>
          <w:sz w:val="24"/>
          <w:szCs w:val="24"/>
        </w:rPr>
        <w:t>11</w:t>
      </w:r>
      <w:r w:rsidR="0081134A" w:rsidRPr="0081134A">
        <w:rPr>
          <w:rFonts w:ascii="Cambria" w:hAnsi="Cambria"/>
          <w:b/>
          <w:sz w:val="24"/>
          <w:szCs w:val="24"/>
          <w:vertAlign w:val="superscript"/>
        </w:rPr>
        <w:t>45</w:t>
      </w:r>
      <w:r w:rsidR="0081134A" w:rsidRPr="0081134A">
        <w:rPr>
          <w:rFonts w:ascii="Cambria" w:hAnsi="Cambria"/>
          <w:b/>
          <w:sz w:val="24"/>
          <w:szCs w:val="24"/>
        </w:rPr>
        <w:t>-14</w:t>
      </w:r>
      <w:r w:rsidR="0081134A" w:rsidRPr="0081134A">
        <w:rPr>
          <w:rFonts w:ascii="Cambria" w:hAnsi="Cambria"/>
          <w:b/>
          <w:sz w:val="24"/>
          <w:szCs w:val="24"/>
          <w:vertAlign w:val="superscript"/>
        </w:rPr>
        <w:t>45</w:t>
      </w:r>
      <w:r w:rsidR="0081134A">
        <w:rPr>
          <w:rFonts w:ascii="Cambria" w:hAnsi="Cambria"/>
          <w:b/>
          <w:sz w:val="24"/>
          <w:szCs w:val="24"/>
        </w:rPr>
        <w:t>h</w:t>
      </w:r>
      <w:r w:rsidR="00497923">
        <w:rPr>
          <w:rFonts w:ascii="Cambria" w:hAnsi="Cambria"/>
          <w:b/>
          <w:sz w:val="24"/>
          <w:szCs w:val="24"/>
        </w:rPr>
        <w:t xml:space="preserve"> </w:t>
      </w:r>
      <w:r w:rsidR="00641F0E">
        <w:rPr>
          <w:rFonts w:ascii="Cambria" w:hAnsi="Cambria"/>
          <w:b/>
          <w:sz w:val="24"/>
          <w:szCs w:val="24"/>
        </w:rPr>
        <w:t>27.11</w:t>
      </w:r>
      <w:r w:rsidR="00641F0E">
        <w:rPr>
          <w:b/>
          <w:position w:val="-1"/>
          <w:sz w:val="24"/>
          <w:szCs w:val="24"/>
        </w:rPr>
        <w:t>. 2025.</w:t>
      </w:r>
    </w:p>
    <w:p w:rsidR="00E64F0A" w:rsidRDefault="00E64F0A">
      <w:pPr>
        <w:spacing w:before="4" w:line="20" w:lineRule="exact"/>
        <w:rPr>
          <w:sz w:val="2"/>
          <w:szCs w:val="2"/>
        </w:rPr>
      </w:pPr>
    </w:p>
    <w:tbl>
      <w:tblPr>
        <w:tblW w:w="6856" w:type="dxa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0"/>
        <w:gridCol w:w="1180"/>
        <w:gridCol w:w="3340"/>
        <w:gridCol w:w="1756"/>
      </w:tblGrid>
      <w:tr w:rsidR="00D14AA3" w:rsidTr="00D14AA3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D14AA3" w:rsidRDefault="00D14AA3">
            <w:pPr>
              <w:spacing w:line="260" w:lineRule="exact"/>
              <w:ind w:left="11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Рб.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D14AA3" w:rsidRDefault="00D14AA3">
            <w:pPr>
              <w:spacing w:line="260" w:lineRule="exact"/>
              <w:ind w:left="18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Индекс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D14AA3" w:rsidRDefault="00D14AA3">
            <w:pPr>
              <w:spacing w:line="260" w:lineRule="exact"/>
              <w:ind w:left="1182" w:right="118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Студент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D14AA3" w:rsidRPr="00D14AA3" w:rsidRDefault="00D14AA3" w:rsidP="004C3403">
            <w:pPr>
              <w:spacing w:line="260" w:lineRule="exact"/>
              <w:ind w:right="118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С+В</w:t>
            </w: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7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2023/0189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Техлириан Данило Обрад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7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2023/0014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Тодоровић Ђорђе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2023/0405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Тодоровић Кристина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2023/0050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Тодоровић Мина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2023/0087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Томић Доротеа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2023/0487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Тошански Петар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2023/0149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Тошић Никола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2023/0096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Тривковић Лана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2023/0157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Трифковић Невена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2023/0024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Тричковић Михајло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2023/0290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Ћаловић Дуња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2023/0347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Ћебеџија Ања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2022/0415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Ћирковић Јана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2019/0093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Ћурчић Ивана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2023/0391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Узелац Никола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2023/0126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Уљаревић Ивана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2023/0034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Урошевић Сретен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2023/0071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Филиповић Ђорђе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2022/0272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Филиповић Јулија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2023/0296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Хинић Димитрије Јован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2023/0114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Цакић Димитрије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2022/0413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Цветковић Ана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Pr="00D14AA3" w:rsidRDefault="00641F0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2023/0109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Цветковић Нада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Pr="00D14AA3" w:rsidRDefault="00641F0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2023/0491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Чабаркапа Марија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Pr="00D14AA3" w:rsidRDefault="00641F0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2023/0121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Чађевић Уна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2021/0437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Чековић Милорад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D562CE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</w:tbl>
    <w:p w:rsidR="00E64F0A" w:rsidRDefault="00E64F0A">
      <w:pPr>
        <w:spacing w:before="5" w:line="180" w:lineRule="exact"/>
        <w:rPr>
          <w:sz w:val="18"/>
          <w:szCs w:val="18"/>
        </w:rPr>
      </w:pPr>
    </w:p>
    <w:p w:rsidR="00AA5AFC" w:rsidRDefault="00AA5AFC" w:rsidP="00387C80">
      <w:pPr>
        <w:spacing w:before="5" w:line="220" w:lineRule="exact"/>
        <w:rPr>
          <w:position w:val="-1"/>
          <w:sz w:val="24"/>
          <w:szCs w:val="24"/>
        </w:rPr>
      </w:pPr>
    </w:p>
    <w:p w:rsidR="00AA5AFC" w:rsidRDefault="00AA5AFC" w:rsidP="00387C80">
      <w:pPr>
        <w:spacing w:before="5" w:line="220" w:lineRule="exact"/>
        <w:rPr>
          <w:position w:val="-1"/>
          <w:sz w:val="24"/>
          <w:szCs w:val="24"/>
        </w:rPr>
      </w:pPr>
    </w:p>
    <w:p w:rsidR="00AA5AFC" w:rsidRDefault="00AA5AFC" w:rsidP="00387C80">
      <w:pPr>
        <w:spacing w:before="5" w:line="220" w:lineRule="exact"/>
        <w:rPr>
          <w:position w:val="-1"/>
          <w:sz w:val="24"/>
          <w:szCs w:val="24"/>
        </w:rPr>
      </w:pPr>
    </w:p>
    <w:p w:rsidR="00AA5AFC" w:rsidRDefault="00AA5AFC" w:rsidP="00387C80">
      <w:pPr>
        <w:spacing w:before="5" w:line="220" w:lineRule="exact"/>
        <w:rPr>
          <w:position w:val="-1"/>
          <w:sz w:val="24"/>
          <w:szCs w:val="24"/>
        </w:rPr>
      </w:pPr>
    </w:p>
    <w:p w:rsidR="00AA5AFC" w:rsidRDefault="00AA5AFC" w:rsidP="00387C80">
      <w:pPr>
        <w:spacing w:before="5" w:line="220" w:lineRule="exact"/>
        <w:rPr>
          <w:position w:val="-1"/>
          <w:sz w:val="24"/>
          <w:szCs w:val="24"/>
        </w:rPr>
      </w:pPr>
    </w:p>
    <w:p w:rsidR="00AA5AFC" w:rsidRDefault="00AA5AFC" w:rsidP="00387C80">
      <w:pPr>
        <w:spacing w:before="5" w:line="220" w:lineRule="exact"/>
        <w:rPr>
          <w:position w:val="-1"/>
          <w:sz w:val="24"/>
          <w:szCs w:val="24"/>
        </w:rPr>
      </w:pPr>
    </w:p>
    <w:p w:rsidR="00AA5AFC" w:rsidRDefault="00AA5AFC" w:rsidP="00387C80">
      <w:pPr>
        <w:spacing w:before="5" w:line="220" w:lineRule="exact"/>
        <w:rPr>
          <w:position w:val="-1"/>
          <w:sz w:val="24"/>
          <w:szCs w:val="24"/>
        </w:rPr>
      </w:pPr>
    </w:p>
    <w:p w:rsidR="00AA5AFC" w:rsidRDefault="00AA5AFC" w:rsidP="00387C80">
      <w:pPr>
        <w:spacing w:before="5" w:line="220" w:lineRule="exact"/>
        <w:rPr>
          <w:position w:val="-1"/>
          <w:sz w:val="24"/>
          <w:szCs w:val="24"/>
        </w:rPr>
      </w:pPr>
    </w:p>
    <w:p w:rsidR="00AA5AFC" w:rsidRDefault="00AA5AFC" w:rsidP="00387C80">
      <w:pPr>
        <w:spacing w:before="5" w:line="220" w:lineRule="exact"/>
        <w:rPr>
          <w:position w:val="-1"/>
          <w:sz w:val="24"/>
          <w:szCs w:val="24"/>
        </w:rPr>
      </w:pPr>
    </w:p>
    <w:p w:rsidR="00AA5AFC" w:rsidRDefault="00AA5AFC" w:rsidP="00387C80">
      <w:pPr>
        <w:spacing w:before="5" w:line="220" w:lineRule="exact"/>
        <w:rPr>
          <w:position w:val="-1"/>
          <w:sz w:val="24"/>
          <w:szCs w:val="24"/>
        </w:rPr>
      </w:pPr>
    </w:p>
    <w:p w:rsidR="00AA5AFC" w:rsidRDefault="00AA5AFC" w:rsidP="00387C80">
      <w:pPr>
        <w:spacing w:before="5" w:line="220" w:lineRule="exact"/>
        <w:rPr>
          <w:position w:val="-1"/>
          <w:sz w:val="24"/>
          <w:szCs w:val="24"/>
        </w:rPr>
      </w:pPr>
    </w:p>
    <w:p w:rsidR="00AA5AFC" w:rsidRDefault="00AA5AFC" w:rsidP="00387C80">
      <w:pPr>
        <w:spacing w:before="5" w:line="220" w:lineRule="exact"/>
        <w:rPr>
          <w:position w:val="-1"/>
          <w:sz w:val="24"/>
          <w:szCs w:val="24"/>
        </w:rPr>
      </w:pPr>
    </w:p>
    <w:p w:rsidR="00AA5AFC" w:rsidRDefault="00AA5AFC" w:rsidP="00387C80">
      <w:pPr>
        <w:spacing w:before="5" w:line="220" w:lineRule="exact"/>
        <w:rPr>
          <w:position w:val="-1"/>
          <w:sz w:val="24"/>
          <w:szCs w:val="24"/>
        </w:rPr>
      </w:pPr>
    </w:p>
    <w:p w:rsidR="00AA5AFC" w:rsidRDefault="00AA5AFC" w:rsidP="00387C80">
      <w:pPr>
        <w:spacing w:before="5" w:line="220" w:lineRule="exact"/>
        <w:rPr>
          <w:position w:val="-1"/>
          <w:sz w:val="24"/>
          <w:szCs w:val="24"/>
        </w:rPr>
      </w:pPr>
    </w:p>
    <w:p w:rsidR="00AA5AFC" w:rsidRDefault="00AA5AFC" w:rsidP="00387C80">
      <w:pPr>
        <w:spacing w:before="5" w:line="220" w:lineRule="exact"/>
        <w:rPr>
          <w:position w:val="-1"/>
          <w:sz w:val="24"/>
          <w:szCs w:val="24"/>
        </w:rPr>
      </w:pPr>
    </w:p>
    <w:p w:rsidR="00AA5AFC" w:rsidRDefault="00AA5AFC" w:rsidP="00387C80">
      <w:pPr>
        <w:spacing w:before="5" w:line="220" w:lineRule="exact"/>
        <w:rPr>
          <w:position w:val="-1"/>
          <w:sz w:val="24"/>
          <w:szCs w:val="24"/>
        </w:rPr>
      </w:pPr>
    </w:p>
    <w:p w:rsidR="00AA5AFC" w:rsidRDefault="00AA5AFC" w:rsidP="00387C80">
      <w:pPr>
        <w:spacing w:before="5" w:line="220" w:lineRule="exact"/>
        <w:rPr>
          <w:position w:val="-1"/>
          <w:sz w:val="24"/>
          <w:szCs w:val="24"/>
        </w:rPr>
      </w:pPr>
    </w:p>
    <w:p w:rsidR="00AA5AFC" w:rsidRDefault="00AA5AFC" w:rsidP="00387C80">
      <w:pPr>
        <w:spacing w:before="5" w:line="220" w:lineRule="exact"/>
        <w:rPr>
          <w:position w:val="-1"/>
          <w:sz w:val="24"/>
          <w:szCs w:val="24"/>
        </w:rPr>
      </w:pPr>
    </w:p>
    <w:p w:rsidR="00AA5AFC" w:rsidRDefault="00AA5AFC" w:rsidP="00387C80">
      <w:pPr>
        <w:spacing w:before="5" w:line="220" w:lineRule="exact"/>
        <w:rPr>
          <w:position w:val="-1"/>
          <w:sz w:val="24"/>
          <w:szCs w:val="24"/>
        </w:rPr>
      </w:pPr>
    </w:p>
    <w:p w:rsidR="00AA5AFC" w:rsidRDefault="00AA5AFC" w:rsidP="00387C80">
      <w:pPr>
        <w:spacing w:before="5" w:line="220" w:lineRule="exact"/>
        <w:rPr>
          <w:position w:val="-1"/>
          <w:sz w:val="24"/>
          <w:szCs w:val="24"/>
        </w:rPr>
      </w:pPr>
    </w:p>
    <w:p w:rsidR="00AA5AFC" w:rsidRDefault="00AA5AFC" w:rsidP="00387C80">
      <w:pPr>
        <w:spacing w:before="5" w:line="220" w:lineRule="exact"/>
        <w:rPr>
          <w:position w:val="-1"/>
          <w:sz w:val="24"/>
          <w:szCs w:val="24"/>
        </w:rPr>
      </w:pPr>
    </w:p>
    <w:p w:rsidR="00AA5AFC" w:rsidRDefault="00AA5AFC" w:rsidP="00387C80">
      <w:pPr>
        <w:spacing w:before="5" w:line="220" w:lineRule="exact"/>
        <w:rPr>
          <w:position w:val="-1"/>
          <w:sz w:val="24"/>
          <w:szCs w:val="24"/>
        </w:rPr>
      </w:pPr>
    </w:p>
    <w:p w:rsidR="00AA5AFC" w:rsidRDefault="00AA5AFC" w:rsidP="00387C80">
      <w:pPr>
        <w:spacing w:before="5" w:line="220" w:lineRule="exact"/>
        <w:rPr>
          <w:position w:val="-1"/>
          <w:sz w:val="24"/>
          <w:szCs w:val="24"/>
        </w:rPr>
      </w:pPr>
    </w:p>
    <w:p w:rsidR="00AA5AFC" w:rsidRDefault="00AA5AFC" w:rsidP="00387C80">
      <w:pPr>
        <w:spacing w:before="5" w:line="220" w:lineRule="exact"/>
        <w:rPr>
          <w:position w:val="-1"/>
          <w:sz w:val="24"/>
          <w:szCs w:val="24"/>
        </w:rPr>
      </w:pPr>
    </w:p>
    <w:p w:rsidR="00AA5AFC" w:rsidRDefault="00AA5AFC" w:rsidP="00387C80">
      <w:pPr>
        <w:spacing w:before="5" w:line="220" w:lineRule="exact"/>
        <w:rPr>
          <w:position w:val="-1"/>
          <w:sz w:val="24"/>
          <w:szCs w:val="24"/>
        </w:rPr>
      </w:pPr>
    </w:p>
    <w:p w:rsidR="00AA5AFC" w:rsidRDefault="00AA5AFC" w:rsidP="00387C80">
      <w:pPr>
        <w:spacing w:before="5" w:line="220" w:lineRule="exact"/>
        <w:rPr>
          <w:position w:val="-1"/>
          <w:sz w:val="24"/>
          <w:szCs w:val="24"/>
        </w:rPr>
      </w:pPr>
    </w:p>
    <w:p w:rsidR="00AA5AFC" w:rsidRDefault="00AA5AFC" w:rsidP="00387C80">
      <w:pPr>
        <w:spacing w:before="5" w:line="220" w:lineRule="exact"/>
        <w:rPr>
          <w:position w:val="-1"/>
          <w:sz w:val="24"/>
          <w:szCs w:val="24"/>
        </w:rPr>
      </w:pPr>
    </w:p>
    <w:p w:rsidR="00AA5AFC" w:rsidRDefault="00AA5AFC" w:rsidP="00387C80">
      <w:pPr>
        <w:spacing w:before="5" w:line="220" w:lineRule="exact"/>
        <w:rPr>
          <w:position w:val="-1"/>
          <w:sz w:val="24"/>
          <w:szCs w:val="24"/>
        </w:rPr>
      </w:pPr>
    </w:p>
    <w:p w:rsidR="00AA5AFC" w:rsidRPr="00EB1E77" w:rsidRDefault="00AA5AFC" w:rsidP="00387C80">
      <w:pPr>
        <w:spacing w:before="5" w:line="220" w:lineRule="exact"/>
        <w:rPr>
          <w:position w:val="-1"/>
          <w:sz w:val="24"/>
          <w:szCs w:val="24"/>
        </w:rPr>
      </w:pPr>
    </w:p>
    <w:p w:rsidR="00E64F0A" w:rsidRPr="00387C80" w:rsidRDefault="00387C80" w:rsidP="00387C80">
      <w:pPr>
        <w:spacing w:before="5" w:line="220" w:lineRule="exact"/>
        <w:rPr>
          <w:sz w:val="22"/>
          <w:szCs w:val="22"/>
        </w:rPr>
      </w:pPr>
      <w:r>
        <w:rPr>
          <w:position w:val="-1"/>
          <w:sz w:val="24"/>
          <w:szCs w:val="24"/>
        </w:rPr>
        <w:t xml:space="preserve">Група: 3-V-b </w:t>
      </w:r>
      <w:r w:rsidR="00D854D6">
        <w:rPr>
          <w:position w:val="-1"/>
          <w:sz w:val="24"/>
          <w:szCs w:val="24"/>
        </w:rPr>
        <w:t>2024</w:t>
      </w:r>
      <w:r>
        <w:rPr>
          <w:position w:val="-1"/>
          <w:sz w:val="24"/>
          <w:szCs w:val="24"/>
        </w:rPr>
        <w:t xml:space="preserve"> </w:t>
      </w:r>
      <w:r w:rsidRPr="004C3403">
        <w:rPr>
          <w:b/>
          <w:position w:val="-1"/>
          <w:sz w:val="24"/>
          <w:szCs w:val="24"/>
        </w:rPr>
        <w:t>САЛА</w:t>
      </w:r>
      <w:r w:rsidR="00263252">
        <w:rPr>
          <w:b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2</w:t>
      </w:r>
      <w:r w:rsidRPr="004C3403">
        <w:rPr>
          <w:b/>
          <w:position w:val="-1"/>
          <w:sz w:val="24"/>
          <w:szCs w:val="24"/>
        </w:rPr>
        <w:t xml:space="preserve"> ИНСТИТУТА ЗА БИОФИЗИКУ У МЕДИЦИНИ</w:t>
      </w:r>
      <w:r w:rsidR="0081134A">
        <w:rPr>
          <w:b/>
          <w:position w:val="-1"/>
          <w:sz w:val="24"/>
          <w:szCs w:val="24"/>
        </w:rPr>
        <w:t xml:space="preserve"> </w:t>
      </w:r>
      <w:r w:rsidR="0081134A" w:rsidRPr="0081134A">
        <w:rPr>
          <w:rFonts w:ascii="Cambria" w:hAnsi="Cambria"/>
          <w:b/>
          <w:sz w:val="24"/>
          <w:szCs w:val="24"/>
        </w:rPr>
        <w:t>11</w:t>
      </w:r>
      <w:r w:rsidR="0081134A" w:rsidRPr="0081134A">
        <w:rPr>
          <w:rFonts w:ascii="Cambria" w:hAnsi="Cambria"/>
          <w:b/>
          <w:sz w:val="24"/>
          <w:szCs w:val="24"/>
          <w:vertAlign w:val="superscript"/>
        </w:rPr>
        <w:t>45</w:t>
      </w:r>
      <w:r w:rsidR="0081134A" w:rsidRPr="0081134A">
        <w:rPr>
          <w:rFonts w:ascii="Cambria" w:hAnsi="Cambria"/>
          <w:b/>
          <w:sz w:val="24"/>
          <w:szCs w:val="24"/>
        </w:rPr>
        <w:t>-14</w:t>
      </w:r>
      <w:r w:rsidR="0081134A" w:rsidRPr="0081134A">
        <w:rPr>
          <w:rFonts w:ascii="Cambria" w:hAnsi="Cambria"/>
          <w:b/>
          <w:sz w:val="24"/>
          <w:szCs w:val="24"/>
          <w:vertAlign w:val="superscript"/>
        </w:rPr>
        <w:t>45</w:t>
      </w:r>
      <w:r w:rsidR="0081134A">
        <w:rPr>
          <w:rFonts w:ascii="Cambria" w:hAnsi="Cambria"/>
          <w:b/>
          <w:sz w:val="24"/>
          <w:szCs w:val="24"/>
        </w:rPr>
        <w:t>h</w:t>
      </w:r>
      <w:r w:rsidR="00497923">
        <w:rPr>
          <w:rFonts w:ascii="Cambria" w:hAnsi="Cambria"/>
          <w:b/>
          <w:sz w:val="24"/>
          <w:szCs w:val="24"/>
        </w:rPr>
        <w:t xml:space="preserve"> </w:t>
      </w:r>
      <w:r w:rsidR="00641F0E">
        <w:rPr>
          <w:rFonts w:ascii="Cambria" w:hAnsi="Cambria"/>
          <w:b/>
          <w:sz w:val="24"/>
          <w:szCs w:val="24"/>
        </w:rPr>
        <w:t>27.11</w:t>
      </w:r>
      <w:r w:rsidR="00641F0E">
        <w:rPr>
          <w:b/>
          <w:position w:val="-1"/>
          <w:sz w:val="24"/>
          <w:szCs w:val="24"/>
        </w:rPr>
        <w:t>. 2025.</w:t>
      </w:r>
    </w:p>
    <w:tbl>
      <w:tblPr>
        <w:tblW w:w="6856" w:type="dxa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0"/>
        <w:gridCol w:w="1180"/>
        <w:gridCol w:w="3340"/>
        <w:gridCol w:w="1756"/>
      </w:tblGrid>
      <w:tr w:rsidR="00D14AA3" w:rsidRPr="004C3403" w:rsidTr="00D14AA3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D14AA3" w:rsidRDefault="00D14AA3" w:rsidP="004C3403">
            <w:pPr>
              <w:spacing w:line="260" w:lineRule="exact"/>
              <w:ind w:left="11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Рб.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D14AA3" w:rsidRDefault="00D14AA3" w:rsidP="004C3403">
            <w:pPr>
              <w:spacing w:line="260" w:lineRule="exact"/>
              <w:ind w:left="18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Индекс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D14AA3" w:rsidRDefault="00D14AA3" w:rsidP="004C3403">
            <w:pPr>
              <w:spacing w:line="260" w:lineRule="exact"/>
              <w:ind w:left="1182" w:right="118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Студент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D14AA3" w:rsidRPr="00D14AA3" w:rsidRDefault="00D14AA3" w:rsidP="004C3403">
            <w:pPr>
              <w:spacing w:line="260" w:lineRule="exact"/>
              <w:ind w:right="118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С+В</w:t>
            </w: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4C3403">
            <w:pPr>
              <w:spacing w:before="7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2024/0510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Чинара Нина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4C3403">
            <w:pPr>
              <w:spacing w:before="7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4C3403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2023/0282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Чоловић Ксенија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4C340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4C3403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2023/0365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Чонградин Ивана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4C340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4C3403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2023/0001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Шарић Марта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4C340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4C3403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2023/0174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Шимшић Александра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4C340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4C3403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2023/0255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Шипчић Огњен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4C340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4C3403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2023/0320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Шкапина Јања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4C340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4C3403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2023/0326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Шобић Катарина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4C340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4C3403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2023/0234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Шотић Марија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4C340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2023/0043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Штрбац Ања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4C340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2023/0051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Шубаревић Мина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4C340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2023/0163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Шушњар Милена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4C340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Pr="00F6421A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 w:rsidRPr="00F6421A">
              <w:rPr>
                <w:sz w:val="24"/>
                <w:szCs w:val="24"/>
              </w:rPr>
              <w:t>541/2025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Pr="00F6421A" w:rsidRDefault="00641F0E" w:rsidP="000E787D">
            <w:pPr>
              <w:spacing w:before="14"/>
              <w:ind w:left="38"/>
              <w:rPr>
                <w:sz w:val="24"/>
                <w:szCs w:val="24"/>
              </w:rPr>
            </w:pPr>
            <w:r w:rsidRPr="00F6421A">
              <w:rPr>
                <w:sz w:val="24"/>
                <w:szCs w:val="24"/>
              </w:rPr>
              <w:t xml:space="preserve">Ćatić Anđela 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4C340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spacing w:before="7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2023/0186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spacing w:before="7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Танасковић </w:t>
            </w:r>
            <w:r>
              <w:rPr>
                <w:spacing w:val="-2"/>
                <w:sz w:val="24"/>
              </w:rPr>
              <w:t>Филип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4C340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2018/0009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Татић </w:t>
            </w:r>
            <w:r>
              <w:rPr>
                <w:spacing w:val="-2"/>
                <w:sz w:val="24"/>
              </w:rPr>
              <w:t>Јелена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4C340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2023/0045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Тимилијић </w:t>
            </w:r>
            <w:r>
              <w:rPr>
                <w:spacing w:val="-2"/>
                <w:sz w:val="24"/>
              </w:rPr>
              <w:t>Андреа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4C340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2022/0304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Тодић </w:t>
            </w:r>
            <w:r>
              <w:rPr>
                <w:spacing w:val="-2"/>
                <w:sz w:val="24"/>
              </w:rPr>
              <w:t>Филип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4C340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2023/0601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Тодоровић </w:t>
            </w:r>
            <w:r>
              <w:rPr>
                <w:spacing w:val="-2"/>
                <w:sz w:val="24"/>
              </w:rPr>
              <w:t>Жељко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4C340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2023/0262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Трајковић </w:t>
            </w:r>
            <w:r>
              <w:rPr>
                <w:spacing w:val="-2"/>
                <w:sz w:val="24"/>
              </w:rPr>
              <w:t>Анђела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4C340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2025/0541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Ћатић </w:t>
            </w:r>
            <w:r>
              <w:rPr>
                <w:spacing w:val="-2"/>
                <w:sz w:val="24"/>
              </w:rPr>
              <w:t>Анђела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4C340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2020/0179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Ћирић </w:t>
            </w:r>
            <w:r>
              <w:rPr>
                <w:spacing w:val="-2"/>
                <w:sz w:val="24"/>
              </w:rPr>
              <w:t>Александар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4C340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Pr="00EB1E77" w:rsidRDefault="00641F0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2022/0260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Ћорић </w:t>
            </w:r>
            <w:r>
              <w:rPr>
                <w:spacing w:val="-2"/>
                <w:sz w:val="24"/>
              </w:rPr>
              <w:t>Милица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4C340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Pr="00EB1E77" w:rsidRDefault="00641F0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2022/0131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Унијат </w:t>
            </w:r>
            <w:r>
              <w:rPr>
                <w:spacing w:val="-5"/>
                <w:sz w:val="24"/>
              </w:rPr>
              <w:t>Ема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4C340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Pr="00EB1E77" w:rsidRDefault="00641F0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2021/0121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Ускоковић </w:t>
            </w:r>
            <w:r>
              <w:rPr>
                <w:spacing w:val="-2"/>
                <w:sz w:val="24"/>
              </w:rPr>
              <w:t>Андрија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4C340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Pr="00EB1E77" w:rsidRDefault="00641F0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2022/0578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Церовић </w:t>
            </w:r>
            <w:r>
              <w:rPr>
                <w:spacing w:val="-2"/>
                <w:sz w:val="24"/>
              </w:rPr>
              <w:t>Ксенија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4C340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41F0E" w:rsidTr="00D14AA3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4C3403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2023/0289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0E787D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Церовић </w:t>
            </w:r>
            <w:r>
              <w:rPr>
                <w:spacing w:val="-4"/>
                <w:sz w:val="24"/>
              </w:rPr>
              <w:t>Мина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E" w:rsidRDefault="00641F0E" w:rsidP="004C3403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</w:tbl>
    <w:p w:rsidR="00E64F0A" w:rsidRDefault="00E64F0A">
      <w:pPr>
        <w:spacing w:line="200" w:lineRule="exact"/>
      </w:pPr>
    </w:p>
    <w:p w:rsidR="009F3CC7" w:rsidRDefault="009F3CC7" w:rsidP="009F3CC7">
      <w:pPr>
        <w:spacing w:before="29" w:line="260" w:lineRule="exact"/>
        <w:rPr>
          <w:position w:val="-1"/>
          <w:sz w:val="24"/>
          <w:szCs w:val="24"/>
        </w:rPr>
      </w:pPr>
    </w:p>
    <w:p w:rsidR="009F3CC7" w:rsidRDefault="009F3CC7" w:rsidP="009F3CC7">
      <w:pPr>
        <w:spacing w:before="29" w:line="260" w:lineRule="exact"/>
        <w:rPr>
          <w:position w:val="-1"/>
          <w:sz w:val="24"/>
          <w:szCs w:val="24"/>
        </w:rPr>
      </w:pPr>
    </w:p>
    <w:p w:rsidR="009F3CC7" w:rsidRDefault="009F3CC7" w:rsidP="009F3CC7">
      <w:pPr>
        <w:spacing w:before="29" w:line="260" w:lineRule="exact"/>
        <w:rPr>
          <w:position w:val="-1"/>
          <w:sz w:val="24"/>
          <w:szCs w:val="24"/>
        </w:rPr>
      </w:pPr>
    </w:p>
    <w:p w:rsidR="009F3CC7" w:rsidRDefault="009F3CC7" w:rsidP="009F3CC7">
      <w:pPr>
        <w:spacing w:before="29" w:line="260" w:lineRule="exact"/>
        <w:rPr>
          <w:position w:val="-1"/>
          <w:sz w:val="24"/>
          <w:szCs w:val="24"/>
        </w:rPr>
      </w:pPr>
    </w:p>
    <w:p w:rsidR="009F3CC7" w:rsidRDefault="009F3CC7" w:rsidP="009F3CC7">
      <w:pPr>
        <w:spacing w:before="29" w:line="260" w:lineRule="exact"/>
        <w:rPr>
          <w:position w:val="-1"/>
          <w:sz w:val="24"/>
          <w:szCs w:val="24"/>
        </w:rPr>
      </w:pPr>
    </w:p>
    <w:p w:rsidR="009F3CC7" w:rsidRDefault="009F3CC7" w:rsidP="009F3CC7">
      <w:pPr>
        <w:spacing w:before="29" w:line="260" w:lineRule="exact"/>
        <w:rPr>
          <w:position w:val="-1"/>
          <w:sz w:val="24"/>
          <w:szCs w:val="24"/>
        </w:rPr>
      </w:pPr>
    </w:p>
    <w:p w:rsidR="009F3CC7" w:rsidRDefault="009F3CC7" w:rsidP="009F3CC7">
      <w:pPr>
        <w:spacing w:before="29" w:line="260" w:lineRule="exact"/>
        <w:rPr>
          <w:position w:val="-1"/>
          <w:sz w:val="24"/>
          <w:szCs w:val="24"/>
        </w:rPr>
      </w:pPr>
    </w:p>
    <w:p w:rsidR="009F3CC7" w:rsidRDefault="009F3CC7" w:rsidP="009F3CC7">
      <w:pPr>
        <w:spacing w:before="29" w:line="260" w:lineRule="exact"/>
        <w:rPr>
          <w:position w:val="-1"/>
          <w:sz w:val="24"/>
          <w:szCs w:val="24"/>
        </w:rPr>
      </w:pPr>
    </w:p>
    <w:p w:rsidR="009F3CC7" w:rsidRDefault="009F3CC7" w:rsidP="009F3CC7">
      <w:pPr>
        <w:spacing w:before="29" w:line="260" w:lineRule="exact"/>
        <w:rPr>
          <w:position w:val="-1"/>
          <w:sz w:val="24"/>
          <w:szCs w:val="24"/>
        </w:rPr>
      </w:pPr>
    </w:p>
    <w:p w:rsidR="009F3CC7" w:rsidRDefault="009F3CC7" w:rsidP="009F3CC7">
      <w:pPr>
        <w:spacing w:before="29" w:line="260" w:lineRule="exact"/>
        <w:rPr>
          <w:position w:val="-1"/>
          <w:sz w:val="24"/>
          <w:szCs w:val="24"/>
        </w:rPr>
      </w:pPr>
    </w:p>
    <w:p w:rsidR="009F3CC7" w:rsidRDefault="009F3CC7" w:rsidP="009F3CC7">
      <w:pPr>
        <w:spacing w:before="29" w:line="260" w:lineRule="exact"/>
        <w:rPr>
          <w:position w:val="-1"/>
          <w:sz w:val="24"/>
          <w:szCs w:val="24"/>
        </w:rPr>
      </w:pPr>
    </w:p>
    <w:p w:rsidR="009F3CC7" w:rsidRDefault="009F3CC7" w:rsidP="009F3CC7">
      <w:pPr>
        <w:spacing w:before="29" w:line="260" w:lineRule="exact"/>
        <w:rPr>
          <w:position w:val="-1"/>
          <w:sz w:val="24"/>
          <w:szCs w:val="24"/>
        </w:rPr>
      </w:pPr>
    </w:p>
    <w:p w:rsidR="009F3CC7" w:rsidRDefault="009F3CC7" w:rsidP="009F3CC7">
      <w:pPr>
        <w:spacing w:before="29" w:line="260" w:lineRule="exact"/>
        <w:rPr>
          <w:position w:val="-1"/>
          <w:sz w:val="24"/>
          <w:szCs w:val="24"/>
        </w:rPr>
      </w:pPr>
    </w:p>
    <w:p w:rsidR="009F3CC7" w:rsidRDefault="009F3CC7" w:rsidP="009F3CC7">
      <w:pPr>
        <w:spacing w:before="29" w:line="260" w:lineRule="exact"/>
        <w:rPr>
          <w:position w:val="-1"/>
          <w:sz w:val="24"/>
          <w:szCs w:val="24"/>
        </w:rPr>
      </w:pPr>
    </w:p>
    <w:p w:rsidR="009F3CC7" w:rsidRDefault="009F3CC7" w:rsidP="009F3CC7">
      <w:pPr>
        <w:spacing w:before="29" w:line="260" w:lineRule="exact"/>
        <w:rPr>
          <w:position w:val="-1"/>
          <w:sz w:val="24"/>
          <w:szCs w:val="24"/>
        </w:rPr>
      </w:pPr>
    </w:p>
    <w:p w:rsidR="009F3CC7" w:rsidRDefault="009F3CC7" w:rsidP="009F3CC7">
      <w:pPr>
        <w:spacing w:before="29" w:line="260" w:lineRule="exact"/>
        <w:rPr>
          <w:position w:val="-1"/>
          <w:sz w:val="24"/>
          <w:szCs w:val="24"/>
        </w:rPr>
      </w:pPr>
    </w:p>
    <w:p w:rsidR="009F3CC7" w:rsidRDefault="009F3CC7" w:rsidP="009F3CC7">
      <w:pPr>
        <w:spacing w:before="29" w:line="260" w:lineRule="exact"/>
        <w:rPr>
          <w:position w:val="-1"/>
          <w:sz w:val="24"/>
          <w:szCs w:val="24"/>
        </w:rPr>
      </w:pPr>
    </w:p>
    <w:p w:rsidR="009F3CC7" w:rsidRDefault="009F3CC7" w:rsidP="009F3CC7">
      <w:pPr>
        <w:spacing w:before="29" w:line="260" w:lineRule="exact"/>
        <w:rPr>
          <w:position w:val="-1"/>
          <w:sz w:val="24"/>
          <w:szCs w:val="24"/>
        </w:rPr>
      </w:pPr>
    </w:p>
    <w:p w:rsidR="009F3CC7" w:rsidRDefault="009F3CC7" w:rsidP="009F3CC7">
      <w:pPr>
        <w:spacing w:before="29" w:line="260" w:lineRule="exact"/>
        <w:rPr>
          <w:position w:val="-1"/>
          <w:sz w:val="24"/>
          <w:szCs w:val="24"/>
        </w:rPr>
      </w:pPr>
    </w:p>
    <w:p w:rsidR="009F3CC7" w:rsidRPr="004C3403" w:rsidRDefault="009F3CC7" w:rsidP="009F3CC7">
      <w:pPr>
        <w:spacing w:before="29" w:line="260" w:lineRule="exact"/>
        <w:rPr>
          <w:sz w:val="24"/>
          <w:szCs w:val="24"/>
        </w:rPr>
      </w:pPr>
      <w:r>
        <w:rPr>
          <w:position w:val="-1"/>
          <w:sz w:val="24"/>
          <w:szCs w:val="24"/>
        </w:rPr>
        <w:t>Група: 3-I-</w:t>
      </w:r>
      <w:r w:rsidR="00EB1E77">
        <w:rPr>
          <w:position w:val="-1"/>
          <w:sz w:val="24"/>
          <w:szCs w:val="24"/>
        </w:rPr>
        <w:t>b</w:t>
      </w:r>
      <w:r>
        <w:rPr>
          <w:position w:val="-1"/>
          <w:sz w:val="24"/>
          <w:szCs w:val="24"/>
        </w:rPr>
        <w:t xml:space="preserve"> 202</w:t>
      </w:r>
      <w:r w:rsidR="000E787D">
        <w:rPr>
          <w:position w:val="-1"/>
          <w:sz w:val="24"/>
          <w:szCs w:val="24"/>
        </w:rPr>
        <w:t>5</w:t>
      </w:r>
      <w:r>
        <w:rPr>
          <w:position w:val="-1"/>
          <w:sz w:val="24"/>
          <w:szCs w:val="24"/>
        </w:rPr>
        <w:t xml:space="preserve"> </w:t>
      </w:r>
      <w:r w:rsidRPr="004C3403">
        <w:rPr>
          <w:b/>
          <w:position w:val="-1"/>
          <w:sz w:val="24"/>
          <w:szCs w:val="24"/>
        </w:rPr>
        <w:t>СИЛОС</w:t>
      </w:r>
      <w:r>
        <w:rPr>
          <w:b/>
          <w:position w:val="-1"/>
          <w:sz w:val="24"/>
          <w:szCs w:val="24"/>
        </w:rPr>
        <w:t xml:space="preserve"> </w:t>
      </w:r>
      <w:r w:rsidRPr="0081134A">
        <w:rPr>
          <w:rFonts w:ascii="Cambria" w:hAnsi="Cambria"/>
          <w:b/>
          <w:sz w:val="24"/>
          <w:szCs w:val="24"/>
        </w:rPr>
        <w:t>12</w:t>
      </w:r>
      <w:r w:rsidRPr="0081134A">
        <w:rPr>
          <w:rFonts w:ascii="Cambria" w:hAnsi="Cambria"/>
          <w:b/>
          <w:sz w:val="24"/>
          <w:szCs w:val="24"/>
          <w:vertAlign w:val="superscript"/>
        </w:rPr>
        <w:t>30</w:t>
      </w:r>
      <w:r w:rsidRPr="0081134A">
        <w:rPr>
          <w:rFonts w:ascii="Cambria" w:hAnsi="Cambria"/>
          <w:b/>
          <w:sz w:val="24"/>
          <w:szCs w:val="24"/>
        </w:rPr>
        <w:t>-14</w:t>
      </w:r>
      <w:r w:rsidRPr="0081134A">
        <w:rPr>
          <w:rFonts w:ascii="Cambria" w:hAnsi="Cambria"/>
          <w:b/>
          <w:sz w:val="24"/>
          <w:szCs w:val="24"/>
          <w:vertAlign w:val="superscript"/>
        </w:rPr>
        <w:t>00</w:t>
      </w:r>
      <w:r w:rsidRPr="0081134A">
        <w:rPr>
          <w:rFonts w:ascii="Cambria" w:hAnsi="Cambria"/>
          <w:b/>
          <w:sz w:val="24"/>
          <w:szCs w:val="24"/>
        </w:rPr>
        <w:t>h</w:t>
      </w:r>
      <w:r w:rsidR="00497923">
        <w:rPr>
          <w:rFonts w:ascii="Cambria" w:hAnsi="Cambria"/>
          <w:b/>
          <w:sz w:val="24"/>
          <w:szCs w:val="24"/>
        </w:rPr>
        <w:t xml:space="preserve"> </w:t>
      </w:r>
      <w:r w:rsidR="00497923">
        <w:rPr>
          <w:b/>
          <w:position w:val="-1"/>
          <w:sz w:val="24"/>
          <w:szCs w:val="24"/>
        </w:rPr>
        <w:t>0</w:t>
      </w:r>
      <w:r w:rsidR="000E787D">
        <w:rPr>
          <w:b/>
          <w:position w:val="-1"/>
          <w:sz w:val="24"/>
          <w:szCs w:val="24"/>
        </w:rPr>
        <w:t>5</w:t>
      </w:r>
      <w:r w:rsidR="00497923">
        <w:rPr>
          <w:b/>
          <w:position w:val="-1"/>
          <w:sz w:val="24"/>
          <w:szCs w:val="24"/>
        </w:rPr>
        <w:t>.1</w:t>
      </w:r>
      <w:r w:rsidR="00D820F8">
        <w:rPr>
          <w:b/>
          <w:position w:val="-1"/>
          <w:sz w:val="24"/>
          <w:szCs w:val="24"/>
        </w:rPr>
        <w:t>2.</w:t>
      </w:r>
      <w:r w:rsidR="00497923">
        <w:rPr>
          <w:b/>
          <w:position w:val="-1"/>
          <w:sz w:val="24"/>
          <w:szCs w:val="24"/>
        </w:rPr>
        <w:t>202</w:t>
      </w:r>
      <w:r w:rsidR="000E787D">
        <w:rPr>
          <w:b/>
          <w:position w:val="-1"/>
          <w:sz w:val="24"/>
          <w:szCs w:val="24"/>
        </w:rPr>
        <w:t>5</w:t>
      </w:r>
      <w:r w:rsidR="00497923">
        <w:rPr>
          <w:b/>
          <w:position w:val="-1"/>
          <w:sz w:val="24"/>
          <w:szCs w:val="24"/>
        </w:rPr>
        <w:t>.</w:t>
      </w:r>
    </w:p>
    <w:p w:rsidR="009F3CC7" w:rsidRDefault="009F3CC7" w:rsidP="009F3CC7">
      <w:pPr>
        <w:spacing w:before="4" w:line="20" w:lineRule="exact"/>
        <w:rPr>
          <w:sz w:val="2"/>
          <w:szCs w:val="2"/>
        </w:rPr>
      </w:pPr>
    </w:p>
    <w:tbl>
      <w:tblPr>
        <w:tblW w:w="6714" w:type="dxa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0"/>
        <w:gridCol w:w="1180"/>
        <w:gridCol w:w="3340"/>
        <w:gridCol w:w="1614"/>
      </w:tblGrid>
      <w:tr w:rsidR="009F3CC7" w:rsidTr="0086467A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9F3CC7" w:rsidRDefault="009F3CC7" w:rsidP="0086467A">
            <w:pPr>
              <w:spacing w:line="260" w:lineRule="exact"/>
              <w:ind w:left="11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Рб.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9F3CC7" w:rsidRDefault="009F3CC7" w:rsidP="0086467A">
            <w:pPr>
              <w:spacing w:line="260" w:lineRule="exact"/>
              <w:ind w:left="18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Индекс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9F3CC7" w:rsidRDefault="009F3CC7" w:rsidP="0086467A">
            <w:pPr>
              <w:spacing w:line="260" w:lineRule="exact"/>
              <w:ind w:left="1182" w:right="118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Студент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9F3CC7" w:rsidRPr="00097559" w:rsidRDefault="009F3CC7" w:rsidP="0086467A">
            <w:pPr>
              <w:spacing w:line="260" w:lineRule="exact"/>
              <w:ind w:right="118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П4</w:t>
            </w:r>
          </w:p>
        </w:tc>
      </w:tr>
      <w:tr w:rsidR="00D820F8" w:rsidTr="0086467A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7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2023/0020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Василић Маша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7"/>
              <w:ind w:left="38"/>
              <w:rPr>
                <w:sz w:val="24"/>
                <w:szCs w:val="24"/>
              </w:rPr>
            </w:pPr>
          </w:p>
        </w:tc>
      </w:tr>
      <w:tr w:rsidR="00D820F8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2023/0172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Васиљевић Анђела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D820F8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2024/0519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Васић Ива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D820F8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2022/0230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Васовић Лариса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D820F8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2022/0045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Велиновић Андријана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D820F8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2021/0505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Вишњић Наташа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D820F8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2023/0007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Војиновић Илија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D820F8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2022/0152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Војновић Лазар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D820F8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2023/0015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Врачар Андреа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D820F8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2023/0231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Вујовић Анђела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D820F8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2023/0429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Вукадин Мила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D820F8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2024/0516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Вукајловић Вук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D820F8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2022/0192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Вуканић Андреј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D820F8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2023/0256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Вукасовић Ања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D820F8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2023/0068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Вукосављевић Нађа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D820F8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2023/0505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Вучић Ива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D820F8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2021/0451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Гагић Јана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D820F8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2023/0041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Гагић Софија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D820F8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2023/0339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Гардашевић Кристина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D820F8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2023/0064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Гвоздић Нађа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D820F8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2022/0209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Главашић Стефан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D820F8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2023/0269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Глиџић Софија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D820F8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2022/0466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Гњатић Јелена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D820F8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2023/0153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Гојковић Милица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D820F8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2022/0111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Горданић Милица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D820F8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2024/0529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Грујић Лазар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D820F8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2022/0171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Грујић Нина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D820F8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2021/0545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Daboh Massah Feigbo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D820F8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2021/0219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Дакић Игор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D820F8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2021/0384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Даничић Андријана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D820F8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2023/0324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Декић Душан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D820F8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2023/0002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Делић Ирина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D820F8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2023/0376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Дивљак Јасмина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D820F8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2023/0244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Дивљаковић Маша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D820F8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2022/0245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Димитријевић Александра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D820F8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2023/0317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Димитријевић Ања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D820F8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2023/0177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Димитријевић Јана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D820F8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2023/0242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Димитријевић Мирко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D820F8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2023/0138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Димитрић Милорад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D820F8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pStyle w:val="TableParagraph"/>
              <w:spacing w:before="7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2023/0268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pStyle w:val="TableParagraph"/>
              <w:spacing w:before="7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Врачар </w:t>
            </w:r>
            <w:r>
              <w:rPr>
                <w:spacing w:val="-2"/>
                <w:sz w:val="24"/>
              </w:rPr>
              <w:t>Милица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D820F8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2023/0361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Вујичић </w:t>
            </w:r>
            <w:r>
              <w:rPr>
                <w:spacing w:val="-2"/>
                <w:sz w:val="24"/>
              </w:rPr>
              <w:t>Наталија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D820F8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2022/0461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Вукићевић </w:t>
            </w:r>
            <w:r>
              <w:rPr>
                <w:spacing w:val="-2"/>
                <w:sz w:val="24"/>
              </w:rPr>
              <w:t>Јована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D820F8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2022/0262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Вуков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Милица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D820F8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2021/0202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Вукотић </w:t>
            </w:r>
            <w:r>
              <w:rPr>
                <w:spacing w:val="-5"/>
                <w:sz w:val="24"/>
              </w:rPr>
              <w:t>Ања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D820F8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2022/0225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Вучићевић </w:t>
            </w:r>
            <w:r>
              <w:rPr>
                <w:spacing w:val="-4"/>
                <w:sz w:val="24"/>
              </w:rPr>
              <w:t>Сара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D820F8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2025/0543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Гачић </w:t>
            </w:r>
            <w:r>
              <w:rPr>
                <w:spacing w:val="-2"/>
                <w:sz w:val="24"/>
              </w:rPr>
              <w:t>Андрија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D820F8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2023/0450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Георгиев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Софија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D820F8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2023/0423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Главинић </w:t>
            </w:r>
            <w:r>
              <w:rPr>
                <w:spacing w:val="-2"/>
                <w:sz w:val="24"/>
              </w:rPr>
              <w:t>Невена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D820F8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2022/0359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Гњатовић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Ана-</w:t>
            </w:r>
            <w:r>
              <w:rPr>
                <w:spacing w:val="-2"/>
                <w:sz w:val="24"/>
              </w:rPr>
              <w:t>Марија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D820F8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2023/0270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Гњидић </w:t>
            </w:r>
            <w:r>
              <w:rPr>
                <w:spacing w:val="-2"/>
                <w:sz w:val="24"/>
              </w:rPr>
              <w:t>Катарина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D820F8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2020/0098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Гогић </w:t>
            </w:r>
            <w:r>
              <w:rPr>
                <w:spacing w:val="-2"/>
                <w:sz w:val="24"/>
              </w:rPr>
              <w:t>Немања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D820F8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2024/0539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Гузина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Димитрије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D820F8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2022/0378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7B7A49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Гуцуљ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Филип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0F8" w:rsidRDefault="00D820F8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</w:tbl>
    <w:p w:rsidR="009F3CC7" w:rsidRDefault="009F3CC7" w:rsidP="009F3CC7">
      <w:pPr>
        <w:spacing w:line="200" w:lineRule="exact"/>
      </w:pPr>
    </w:p>
    <w:p w:rsidR="009F3CC7" w:rsidRDefault="009F3CC7" w:rsidP="009F3CC7">
      <w:pPr>
        <w:spacing w:line="200" w:lineRule="exact"/>
      </w:pPr>
    </w:p>
    <w:p w:rsidR="009F3CC7" w:rsidRDefault="009F3CC7" w:rsidP="009F3CC7">
      <w:pPr>
        <w:spacing w:line="276" w:lineRule="auto"/>
        <w:rPr>
          <w:position w:val="-1"/>
          <w:sz w:val="24"/>
          <w:szCs w:val="24"/>
        </w:rPr>
      </w:pPr>
    </w:p>
    <w:p w:rsidR="009F3CC7" w:rsidRDefault="009F3CC7" w:rsidP="009F3CC7">
      <w:pPr>
        <w:spacing w:line="276" w:lineRule="auto"/>
        <w:rPr>
          <w:position w:val="-1"/>
          <w:sz w:val="24"/>
          <w:szCs w:val="24"/>
        </w:rPr>
      </w:pPr>
    </w:p>
    <w:p w:rsidR="009F3CC7" w:rsidRDefault="009F3CC7" w:rsidP="009F3CC7">
      <w:pPr>
        <w:spacing w:line="276" w:lineRule="auto"/>
        <w:rPr>
          <w:position w:val="-1"/>
          <w:sz w:val="24"/>
          <w:szCs w:val="24"/>
        </w:rPr>
      </w:pPr>
    </w:p>
    <w:p w:rsidR="009F3CC7" w:rsidRDefault="009F3CC7" w:rsidP="009F3CC7">
      <w:pPr>
        <w:spacing w:line="276" w:lineRule="auto"/>
        <w:rPr>
          <w:position w:val="-1"/>
          <w:sz w:val="24"/>
          <w:szCs w:val="24"/>
        </w:rPr>
      </w:pPr>
    </w:p>
    <w:p w:rsidR="009F3CC7" w:rsidRDefault="009F3CC7" w:rsidP="009F3CC7">
      <w:pPr>
        <w:spacing w:line="276" w:lineRule="auto"/>
        <w:rPr>
          <w:position w:val="-1"/>
          <w:sz w:val="24"/>
          <w:szCs w:val="24"/>
        </w:rPr>
      </w:pPr>
    </w:p>
    <w:p w:rsidR="009F3CC7" w:rsidRDefault="009F3CC7" w:rsidP="009F3CC7">
      <w:pPr>
        <w:spacing w:line="276" w:lineRule="auto"/>
        <w:rPr>
          <w:position w:val="-1"/>
          <w:sz w:val="24"/>
          <w:szCs w:val="24"/>
        </w:rPr>
      </w:pPr>
    </w:p>
    <w:p w:rsidR="009F3CC7" w:rsidRDefault="009F3CC7" w:rsidP="009F3CC7">
      <w:pPr>
        <w:spacing w:line="276" w:lineRule="auto"/>
        <w:rPr>
          <w:position w:val="-1"/>
          <w:sz w:val="24"/>
          <w:szCs w:val="24"/>
        </w:rPr>
      </w:pPr>
    </w:p>
    <w:p w:rsidR="009F3CC7" w:rsidRDefault="009F3CC7" w:rsidP="009F3CC7">
      <w:pPr>
        <w:spacing w:line="276" w:lineRule="auto"/>
        <w:rPr>
          <w:position w:val="-1"/>
          <w:sz w:val="24"/>
          <w:szCs w:val="24"/>
        </w:rPr>
      </w:pPr>
    </w:p>
    <w:p w:rsidR="009F3CC7" w:rsidRDefault="009F3CC7" w:rsidP="009F3CC7">
      <w:pPr>
        <w:spacing w:line="276" w:lineRule="auto"/>
        <w:rPr>
          <w:position w:val="-1"/>
          <w:sz w:val="24"/>
          <w:szCs w:val="24"/>
        </w:rPr>
      </w:pPr>
    </w:p>
    <w:p w:rsidR="009F3CC7" w:rsidRDefault="009F3CC7" w:rsidP="009F3CC7">
      <w:pPr>
        <w:spacing w:line="276" w:lineRule="auto"/>
        <w:rPr>
          <w:position w:val="-1"/>
          <w:sz w:val="24"/>
          <w:szCs w:val="24"/>
        </w:rPr>
      </w:pPr>
    </w:p>
    <w:p w:rsidR="009F3CC7" w:rsidRDefault="009F3CC7" w:rsidP="009F3CC7">
      <w:pPr>
        <w:spacing w:line="276" w:lineRule="auto"/>
        <w:rPr>
          <w:position w:val="-1"/>
          <w:sz w:val="24"/>
          <w:szCs w:val="24"/>
        </w:rPr>
      </w:pPr>
    </w:p>
    <w:p w:rsidR="009F3CC7" w:rsidRDefault="009F3CC7" w:rsidP="009F3CC7">
      <w:pPr>
        <w:spacing w:line="276" w:lineRule="auto"/>
        <w:rPr>
          <w:position w:val="-1"/>
          <w:sz w:val="24"/>
          <w:szCs w:val="24"/>
        </w:rPr>
      </w:pPr>
    </w:p>
    <w:p w:rsidR="009F3CC7" w:rsidRDefault="009F3CC7" w:rsidP="009F3CC7">
      <w:pPr>
        <w:spacing w:line="276" w:lineRule="auto"/>
        <w:rPr>
          <w:position w:val="-1"/>
          <w:sz w:val="24"/>
          <w:szCs w:val="24"/>
        </w:rPr>
      </w:pPr>
    </w:p>
    <w:p w:rsidR="009F3CC7" w:rsidRDefault="009F3CC7" w:rsidP="009F3CC7">
      <w:pPr>
        <w:spacing w:line="276" w:lineRule="auto"/>
        <w:rPr>
          <w:position w:val="-1"/>
          <w:sz w:val="24"/>
          <w:szCs w:val="24"/>
        </w:rPr>
      </w:pPr>
    </w:p>
    <w:p w:rsidR="009F3CC7" w:rsidRDefault="009F3CC7" w:rsidP="009F3CC7">
      <w:pPr>
        <w:spacing w:line="276" w:lineRule="auto"/>
        <w:rPr>
          <w:position w:val="-1"/>
          <w:sz w:val="24"/>
          <w:szCs w:val="24"/>
        </w:rPr>
      </w:pPr>
    </w:p>
    <w:p w:rsidR="009F3CC7" w:rsidRDefault="009F3CC7" w:rsidP="009F3CC7">
      <w:pPr>
        <w:spacing w:line="276" w:lineRule="auto"/>
        <w:rPr>
          <w:position w:val="-1"/>
          <w:sz w:val="24"/>
          <w:szCs w:val="24"/>
        </w:rPr>
      </w:pPr>
    </w:p>
    <w:p w:rsidR="009F3CC7" w:rsidRDefault="009F3CC7" w:rsidP="009F3CC7">
      <w:pPr>
        <w:spacing w:line="276" w:lineRule="auto"/>
        <w:rPr>
          <w:position w:val="-1"/>
          <w:sz w:val="24"/>
          <w:szCs w:val="24"/>
        </w:rPr>
      </w:pPr>
    </w:p>
    <w:p w:rsidR="009F3CC7" w:rsidRDefault="009F3CC7" w:rsidP="009F3CC7">
      <w:pPr>
        <w:spacing w:line="276" w:lineRule="auto"/>
        <w:rPr>
          <w:position w:val="-1"/>
          <w:sz w:val="24"/>
          <w:szCs w:val="24"/>
        </w:rPr>
      </w:pPr>
    </w:p>
    <w:p w:rsidR="009F3CC7" w:rsidRDefault="009F3CC7" w:rsidP="009F3CC7">
      <w:pPr>
        <w:spacing w:line="276" w:lineRule="auto"/>
        <w:rPr>
          <w:position w:val="-1"/>
          <w:sz w:val="24"/>
          <w:szCs w:val="24"/>
        </w:rPr>
      </w:pPr>
    </w:p>
    <w:p w:rsidR="009F3CC7" w:rsidRDefault="009F3CC7" w:rsidP="009F3CC7">
      <w:pPr>
        <w:spacing w:line="276" w:lineRule="auto"/>
        <w:rPr>
          <w:position w:val="-1"/>
          <w:sz w:val="24"/>
          <w:szCs w:val="24"/>
        </w:rPr>
      </w:pPr>
    </w:p>
    <w:p w:rsidR="009F3CC7" w:rsidRDefault="009F3CC7" w:rsidP="009F3CC7">
      <w:pPr>
        <w:spacing w:line="276" w:lineRule="auto"/>
        <w:rPr>
          <w:position w:val="-1"/>
          <w:sz w:val="24"/>
          <w:szCs w:val="24"/>
        </w:rPr>
      </w:pPr>
    </w:p>
    <w:p w:rsidR="009F3CC7" w:rsidRDefault="009F3CC7" w:rsidP="009F3CC7">
      <w:pPr>
        <w:spacing w:line="276" w:lineRule="auto"/>
        <w:rPr>
          <w:position w:val="-1"/>
          <w:sz w:val="24"/>
          <w:szCs w:val="24"/>
        </w:rPr>
      </w:pPr>
    </w:p>
    <w:p w:rsidR="009F3CC7" w:rsidRDefault="009F3CC7" w:rsidP="009F3CC7">
      <w:pPr>
        <w:spacing w:line="276" w:lineRule="auto"/>
        <w:rPr>
          <w:position w:val="-1"/>
          <w:sz w:val="24"/>
          <w:szCs w:val="24"/>
        </w:rPr>
      </w:pPr>
    </w:p>
    <w:p w:rsidR="009F3CC7" w:rsidRDefault="009F3CC7" w:rsidP="009F3CC7">
      <w:pPr>
        <w:spacing w:line="276" w:lineRule="auto"/>
        <w:rPr>
          <w:position w:val="-1"/>
          <w:sz w:val="24"/>
          <w:szCs w:val="24"/>
        </w:rPr>
      </w:pPr>
    </w:p>
    <w:p w:rsidR="009F3CC7" w:rsidRDefault="009F3CC7" w:rsidP="009F3CC7">
      <w:pPr>
        <w:spacing w:line="276" w:lineRule="auto"/>
        <w:rPr>
          <w:position w:val="-1"/>
          <w:sz w:val="24"/>
          <w:szCs w:val="24"/>
        </w:rPr>
      </w:pPr>
    </w:p>
    <w:p w:rsidR="009F3CC7" w:rsidRDefault="009F3CC7" w:rsidP="009F3CC7">
      <w:pPr>
        <w:spacing w:line="276" w:lineRule="auto"/>
        <w:rPr>
          <w:position w:val="-1"/>
          <w:sz w:val="24"/>
          <w:szCs w:val="24"/>
        </w:rPr>
      </w:pPr>
    </w:p>
    <w:p w:rsidR="009F3CC7" w:rsidRDefault="009F3CC7" w:rsidP="009F3CC7">
      <w:pPr>
        <w:spacing w:line="276" w:lineRule="auto"/>
        <w:rPr>
          <w:position w:val="-1"/>
          <w:sz w:val="24"/>
          <w:szCs w:val="24"/>
        </w:rPr>
      </w:pPr>
    </w:p>
    <w:p w:rsidR="009F3CC7" w:rsidRDefault="009F3CC7" w:rsidP="009F3CC7">
      <w:pPr>
        <w:spacing w:line="276" w:lineRule="auto"/>
        <w:rPr>
          <w:position w:val="-1"/>
          <w:sz w:val="24"/>
          <w:szCs w:val="24"/>
        </w:rPr>
      </w:pPr>
    </w:p>
    <w:p w:rsidR="009F3CC7" w:rsidRDefault="009F3CC7" w:rsidP="009F3CC7">
      <w:pPr>
        <w:spacing w:line="276" w:lineRule="auto"/>
        <w:rPr>
          <w:position w:val="-1"/>
          <w:sz w:val="24"/>
          <w:szCs w:val="24"/>
        </w:rPr>
      </w:pPr>
    </w:p>
    <w:p w:rsidR="009F3CC7" w:rsidRDefault="009F3CC7" w:rsidP="009F3CC7">
      <w:pPr>
        <w:spacing w:line="276" w:lineRule="auto"/>
        <w:rPr>
          <w:position w:val="-1"/>
          <w:sz w:val="24"/>
          <w:szCs w:val="24"/>
        </w:rPr>
      </w:pPr>
    </w:p>
    <w:p w:rsidR="009F3CC7" w:rsidRDefault="009F3CC7" w:rsidP="009F3CC7">
      <w:pPr>
        <w:spacing w:line="276" w:lineRule="auto"/>
        <w:rPr>
          <w:position w:val="-1"/>
          <w:sz w:val="24"/>
          <w:szCs w:val="24"/>
        </w:rPr>
      </w:pPr>
    </w:p>
    <w:p w:rsidR="009F3CC7" w:rsidRDefault="009F3CC7" w:rsidP="009F3CC7">
      <w:pPr>
        <w:spacing w:line="276" w:lineRule="auto"/>
        <w:rPr>
          <w:position w:val="-1"/>
          <w:sz w:val="24"/>
          <w:szCs w:val="24"/>
        </w:rPr>
      </w:pPr>
    </w:p>
    <w:p w:rsidR="009F3CC7" w:rsidRDefault="009F3CC7" w:rsidP="009F3CC7">
      <w:pPr>
        <w:spacing w:line="276" w:lineRule="auto"/>
        <w:rPr>
          <w:position w:val="-1"/>
          <w:sz w:val="24"/>
          <w:szCs w:val="24"/>
        </w:rPr>
      </w:pPr>
    </w:p>
    <w:p w:rsidR="009F3CC7" w:rsidRDefault="009F3CC7" w:rsidP="009F3CC7">
      <w:pPr>
        <w:spacing w:line="276" w:lineRule="auto"/>
        <w:rPr>
          <w:position w:val="-1"/>
          <w:sz w:val="24"/>
          <w:szCs w:val="24"/>
        </w:rPr>
      </w:pPr>
    </w:p>
    <w:p w:rsidR="009F3CC7" w:rsidRDefault="009F3CC7" w:rsidP="009F3CC7">
      <w:pPr>
        <w:spacing w:line="276" w:lineRule="auto"/>
        <w:rPr>
          <w:position w:val="-1"/>
          <w:sz w:val="24"/>
          <w:szCs w:val="24"/>
        </w:rPr>
      </w:pPr>
    </w:p>
    <w:p w:rsidR="009F3CC7" w:rsidRDefault="009F3CC7" w:rsidP="009F3CC7">
      <w:pPr>
        <w:spacing w:line="276" w:lineRule="auto"/>
        <w:rPr>
          <w:position w:val="-1"/>
          <w:sz w:val="24"/>
          <w:szCs w:val="24"/>
        </w:rPr>
      </w:pPr>
    </w:p>
    <w:p w:rsidR="009F3CC7" w:rsidRDefault="009F3CC7" w:rsidP="009F3CC7">
      <w:pPr>
        <w:spacing w:line="276" w:lineRule="auto"/>
        <w:rPr>
          <w:position w:val="-1"/>
          <w:sz w:val="24"/>
          <w:szCs w:val="24"/>
        </w:rPr>
      </w:pPr>
    </w:p>
    <w:p w:rsidR="009F3CC7" w:rsidRDefault="009F3CC7" w:rsidP="009F3CC7">
      <w:pPr>
        <w:spacing w:line="276" w:lineRule="auto"/>
        <w:rPr>
          <w:position w:val="-1"/>
          <w:sz w:val="24"/>
          <w:szCs w:val="24"/>
        </w:rPr>
      </w:pPr>
    </w:p>
    <w:p w:rsidR="009F3CC7" w:rsidRDefault="009F3CC7" w:rsidP="009F3CC7">
      <w:pPr>
        <w:spacing w:line="276" w:lineRule="auto"/>
        <w:rPr>
          <w:position w:val="-1"/>
          <w:sz w:val="24"/>
          <w:szCs w:val="24"/>
        </w:rPr>
      </w:pPr>
    </w:p>
    <w:p w:rsidR="009F3CC7" w:rsidRDefault="009F3CC7" w:rsidP="009F3CC7">
      <w:pPr>
        <w:spacing w:line="276" w:lineRule="auto"/>
        <w:rPr>
          <w:position w:val="-1"/>
          <w:sz w:val="24"/>
          <w:szCs w:val="24"/>
        </w:rPr>
      </w:pPr>
    </w:p>
    <w:p w:rsidR="009F3CC7" w:rsidRDefault="009F3CC7" w:rsidP="009F3CC7">
      <w:pPr>
        <w:spacing w:line="276" w:lineRule="auto"/>
        <w:rPr>
          <w:position w:val="-1"/>
          <w:sz w:val="24"/>
          <w:szCs w:val="24"/>
        </w:rPr>
      </w:pPr>
    </w:p>
    <w:p w:rsidR="009F3CC7" w:rsidRDefault="009F3CC7" w:rsidP="009F3CC7">
      <w:pPr>
        <w:spacing w:line="276" w:lineRule="auto"/>
        <w:rPr>
          <w:position w:val="-1"/>
          <w:sz w:val="24"/>
          <w:szCs w:val="24"/>
        </w:rPr>
      </w:pPr>
    </w:p>
    <w:p w:rsidR="009F3CC7" w:rsidRPr="0081134A" w:rsidRDefault="00EB1E77" w:rsidP="009F3CC7">
      <w:pPr>
        <w:spacing w:line="276" w:lineRule="auto"/>
        <w:rPr>
          <w:rFonts w:ascii="Cambria" w:hAnsi="Cambria"/>
          <w:sz w:val="24"/>
          <w:szCs w:val="24"/>
        </w:rPr>
      </w:pPr>
      <w:r>
        <w:rPr>
          <w:position w:val="-1"/>
          <w:sz w:val="24"/>
          <w:szCs w:val="24"/>
        </w:rPr>
        <w:t>Група: 3-I-a</w:t>
      </w:r>
      <w:r w:rsidR="009F3CC7">
        <w:rPr>
          <w:position w:val="-1"/>
          <w:sz w:val="24"/>
          <w:szCs w:val="24"/>
        </w:rPr>
        <w:t xml:space="preserve"> 202</w:t>
      </w:r>
      <w:r w:rsidR="007B7A49">
        <w:rPr>
          <w:position w:val="-1"/>
          <w:sz w:val="24"/>
          <w:szCs w:val="24"/>
        </w:rPr>
        <w:t>5</w:t>
      </w:r>
      <w:r w:rsidR="009F3CC7">
        <w:rPr>
          <w:position w:val="-1"/>
          <w:sz w:val="24"/>
          <w:szCs w:val="24"/>
        </w:rPr>
        <w:t xml:space="preserve"> </w:t>
      </w:r>
      <w:r w:rsidR="009F3CC7" w:rsidRPr="004C3403">
        <w:rPr>
          <w:b/>
          <w:position w:val="-1"/>
          <w:sz w:val="24"/>
          <w:szCs w:val="24"/>
        </w:rPr>
        <w:t>САЛА</w:t>
      </w:r>
      <w:r w:rsidR="009F3CC7">
        <w:rPr>
          <w:b/>
          <w:position w:val="-1"/>
          <w:sz w:val="24"/>
          <w:szCs w:val="24"/>
        </w:rPr>
        <w:t xml:space="preserve"> </w:t>
      </w:r>
      <w:r w:rsidR="009F3CC7" w:rsidRPr="004C3403">
        <w:rPr>
          <w:b/>
          <w:position w:val="-1"/>
          <w:sz w:val="24"/>
          <w:szCs w:val="24"/>
        </w:rPr>
        <w:t>1 ИНСТИТУТА ЗА БИОФИЗИКУ У МЕДИЦИНИ</w:t>
      </w:r>
      <w:r w:rsidR="009F3CC7">
        <w:rPr>
          <w:b/>
          <w:position w:val="-1"/>
          <w:sz w:val="24"/>
          <w:szCs w:val="24"/>
        </w:rPr>
        <w:t xml:space="preserve"> </w:t>
      </w:r>
      <w:r w:rsidR="009F3CC7" w:rsidRPr="0081134A">
        <w:rPr>
          <w:rFonts w:ascii="Cambria" w:hAnsi="Cambria"/>
          <w:b/>
          <w:sz w:val="24"/>
          <w:szCs w:val="24"/>
        </w:rPr>
        <w:t>11</w:t>
      </w:r>
      <w:r w:rsidR="009F3CC7" w:rsidRPr="0081134A">
        <w:rPr>
          <w:rFonts w:ascii="Cambria" w:hAnsi="Cambria"/>
          <w:b/>
          <w:sz w:val="24"/>
          <w:szCs w:val="24"/>
          <w:vertAlign w:val="superscript"/>
        </w:rPr>
        <w:t>45</w:t>
      </w:r>
      <w:r w:rsidR="009F3CC7" w:rsidRPr="0081134A">
        <w:rPr>
          <w:rFonts w:ascii="Cambria" w:hAnsi="Cambria"/>
          <w:b/>
          <w:sz w:val="24"/>
          <w:szCs w:val="24"/>
        </w:rPr>
        <w:t>-14</w:t>
      </w:r>
      <w:r w:rsidR="009F3CC7" w:rsidRPr="0081134A">
        <w:rPr>
          <w:rFonts w:ascii="Cambria" w:hAnsi="Cambria"/>
          <w:b/>
          <w:sz w:val="24"/>
          <w:szCs w:val="24"/>
          <w:vertAlign w:val="superscript"/>
        </w:rPr>
        <w:t>45</w:t>
      </w:r>
      <w:r w:rsidR="009F3CC7">
        <w:rPr>
          <w:rFonts w:ascii="Cambria" w:hAnsi="Cambria"/>
          <w:b/>
          <w:sz w:val="24"/>
          <w:szCs w:val="24"/>
        </w:rPr>
        <w:t>h</w:t>
      </w:r>
      <w:r w:rsidR="00497923">
        <w:rPr>
          <w:rFonts w:ascii="Cambria" w:hAnsi="Cambria"/>
          <w:b/>
          <w:sz w:val="24"/>
          <w:szCs w:val="24"/>
        </w:rPr>
        <w:t xml:space="preserve"> </w:t>
      </w:r>
      <w:r w:rsidR="000E787D">
        <w:rPr>
          <w:b/>
          <w:position w:val="-1"/>
          <w:sz w:val="24"/>
          <w:szCs w:val="24"/>
        </w:rPr>
        <w:t>05.1</w:t>
      </w:r>
      <w:r w:rsidR="00D820F8">
        <w:rPr>
          <w:b/>
          <w:position w:val="-1"/>
          <w:sz w:val="24"/>
          <w:szCs w:val="24"/>
        </w:rPr>
        <w:t>2.</w:t>
      </w:r>
      <w:r w:rsidR="000E787D">
        <w:rPr>
          <w:b/>
          <w:position w:val="-1"/>
          <w:sz w:val="24"/>
          <w:szCs w:val="24"/>
        </w:rPr>
        <w:t>2025.</w:t>
      </w:r>
    </w:p>
    <w:p w:rsidR="009F3CC7" w:rsidRPr="004C3403" w:rsidRDefault="009F3CC7" w:rsidP="009F3CC7">
      <w:pPr>
        <w:spacing w:before="4" w:line="20" w:lineRule="exact"/>
        <w:rPr>
          <w:b/>
          <w:sz w:val="2"/>
          <w:szCs w:val="2"/>
        </w:rPr>
      </w:pPr>
    </w:p>
    <w:p w:rsidR="009F3CC7" w:rsidRPr="004C3403" w:rsidRDefault="009F3CC7" w:rsidP="009F3CC7">
      <w:pPr>
        <w:spacing w:before="4" w:line="20" w:lineRule="exact"/>
        <w:rPr>
          <w:b/>
          <w:sz w:val="2"/>
          <w:szCs w:val="2"/>
        </w:rPr>
      </w:pPr>
    </w:p>
    <w:p w:rsidR="009F3CC7" w:rsidRPr="004C3403" w:rsidRDefault="009F3CC7" w:rsidP="009F3CC7">
      <w:pPr>
        <w:spacing w:before="4" w:line="20" w:lineRule="exact"/>
        <w:rPr>
          <w:b/>
          <w:sz w:val="2"/>
          <w:szCs w:val="2"/>
        </w:rPr>
      </w:pPr>
    </w:p>
    <w:p w:rsidR="009F3CC7" w:rsidRPr="004C3403" w:rsidRDefault="009F3CC7" w:rsidP="009F3CC7">
      <w:pPr>
        <w:spacing w:before="4" w:line="20" w:lineRule="exact"/>
        <w:rPr>
          <w:b/>
          <w:sz w:val="2"/>
          <w:szCs w:val="2"/>
        </w:rPr>
      </w:pPr>
    </w:p>
    <w:p w:rsidR="009F3CC7" w:rsidRDefault="009F3CC7" w:rsidP="009F3CC7">
      <w:pPr>
        <w:spacing w:before="4" w:line="20" w:lineRule="exact"/>
        <w:rPr>
          <w:sz w:val="2"/>
          <w:szCs w:val="2"/>
        </w:rPr>
      </w:pPr>
    </w:p>
    <w:p w:rsidR="009F3CC7" w:rsidRDefault="009F3CC7" w:rsidP="009F3CC7">
      <w:pPr>
        <w:spacing w:before="4" w:line="20" w:lineRule="exact"/>
        <w:rPr>
          <w:sz w:val="2"/>
          <w:szCs w:val="2"/>
        </w:rPr>
      </w:pPr>
    </w:p>
    <w:p w:rsidR="009F3CC7" w:rsidRDefault="009F3CC7" w:rsidP="009F3CC7">
      <w:pPr>
        <w:spacing w:before="4" w:line="20" w:lineRule="exact"/>
        <w:rPr>
          <w:sz w:val="2"/>
          <w:szCs w:val="2"/>
        </w:rPr>
      </w:pPr>
    </w:p>
    <w:p w:rsidR="009F3CC7" w:rsidRPr="00035C92" w:rsidRDefault="009F3CC7" w:rsidP="009F3CC7">
      <w:pPr>
        <w:spacing w:before="4" w:line="20" w:lineRule="exact"/>
        <w:rPr>
          <w:sz w:val="2"/>
          <w:szCs w:val="2"/>
        </w:rPr>
      </w:pPr>
    </w:p>
    <w:tbl>
      <w:tblPr>
        <w:tblW w:w="6998" w:type="dxa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0"/>
        <w:gridCol w:w="1180"/>
        <w:gridCol w:w="3340"/>
        <w:gridCol w:w="1898"/>
      </w:tblGrid>
      <w:tr w:rsidR="009F3CC7" w:rsidTr="0086467A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9F3CC7" w:rsidRDefault="009F3CC7" w:rsidP="0086467A">
            <w:pPr>
              <w:spacing w:line="260" w:lineRule="exact"/>
              <w:ind w:left="11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Рб.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9F3CC7" w:rsidRDefault="009F3CC7" w:rsidP="0086467A">
            <w:pPr>
              <w:spacing w:line="260" w:lineRule="exact"/>
              <w:ind w:left="18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Индекс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9F3CC7" w:rsidRDefault="009F3CC7" w:rsidP="0086467A">
            <w:pPr>
              <w:spacing w:line="260" w:lineRule="exact"/>
              <w:ind w:left="1182" w:right="118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Студент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9F3CC7" w:rsidRPr="004B72FA" w:rsidRDefault="009F3CC7" w:rsidP="0086467A">
            <w:pPr>
              <w:spacing w:line="260" w:lineRule="exact"/>
              <w:ind w:right="118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С+В</w:t>
            </w:r>
          </w:p>
        </w:tc>
      </w:tr>
      <w:tr w:rsidR="007B7A49" w:rsidTr="0086467A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86467A">
            <w:pPr>
              <w:spacing w:before="7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7B7A49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2022/0474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7B7A49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Абу Ел Руб Анђелика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86467A">
            <w:pPr>
              <w:spacing w:before="7"/>
              <w:ind w:left="38"/>
              <w:rPr>
                <w:sz w:val="24"/>
                <w:szCs w:val="24"/>
              </w:rPr>
            </w:pPr>
          </w:p>
        </w:tc>
      </w:tr>
      <w:tr w:rsidR="007B7A49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86467A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2023/0058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Алексендрић Марија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7B7A49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86467A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2022/0187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Алексић Анђела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7B7A49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86467A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2023/0011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Алексић Соња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7B7A49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86467A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2023/0175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Аличковић Нејла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7B7A49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86467A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2023/0546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Almasri Nour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7B7A49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86467A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2023/0519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Almouae Ali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7B7A49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86467A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2023/0536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Alshamaly Werd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7B7A49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86467A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2023/0535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Alhussein Hamza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7B7A49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2016/0478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 Тодоровић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7B7A49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2022/0227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Анђелковић Марија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7B7A49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2023/0249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Анђелковић Петар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7B7A49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2023/0207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Аничић Борко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7B7A49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2023/0190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Антић Ана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7B7A49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2023/0085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Аранитовић Ивана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7B7A49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2022/0228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Арнаут Катарина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7B7A49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2023/0275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Аслани Ирна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7B7A49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2023/0349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Атић Милош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7B7A49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2021/0504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Аџић Кристина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7B7A49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2023/0033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Бабић Уна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7B7A49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2020/0293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Бабовић Миона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7B7A49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2023/0531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Balousha Momin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7B7A49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Pr="004B72FA" w:rsidRDefault="007B7A49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2023/0139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Баралић Ања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7B7A49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Pr="004B72FA" w:rsidRDefault="007B7A49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2023/0338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Барлов Теодора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7B7A49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Pr="004B72FA" w:rsidRDefault="007B7A49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2021/0456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Баталовић Ивона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7B7A49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61586C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2023/0029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7B7A49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Бешка Тијана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A49" w:rsidRDefault="007B7A49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</w:tbl>
    <w:p w:rsidR="009F3CC7" w:rsidRDefault="009F3CC7" w:rsidP="009F3CC7">
      <w:pPr>
        <w:spacing w:line="200" w:lineRule="exact"/>
      </w:pPr>
    </w:p>
    <w:p w:rsidR="009F3CC7" w:rsidRDefault="009F3CC7" w:rsidP="009F3CC7">
      <w:pPr>
        <w:spacing w:line="200" w:lineRule="exact"/>
      </w:pPr>
    </w:p>
    <w:p w:rsidR="009F3CC7" w:rsidRDefault="009F3CC7" w:rsidP="009F3CC7">
      <w:pPr>
        <w:spacing w:line="200" w:lineRule="exact"/>
      </w:pPr>
    </w:p>
    <w:p w:rsidR="009F3CC7" w:rsidRDefault="009F3CC7" w:rsidP="009F3CC7">
      <w:pPr>
        <w:spacing w:line="200" w:lineRule="exact"/>
      </w:pPr>
    </w:p>
    <w:p w:rsidR="009F3CC7" w:rsidRDefault="009F3CC7" w:rsidP="009F3CC7">
      <w:pPr>
        <w:spacing w:line="200" w:lineRule="exact"/>
      </w:pPr>
    </w:p>
    <w:p w:rsidR="009F3CC7" w:rsidRDefault="009F3CC7" w:rsidP="009F3CC7">
      <w:pPr>
        <w:spacing w:line="200" w:lineRule="exact"/>
      </w:pPr>
    </w:p>
    <w:p w:rsidR="009F3CC7" w:rsidRDefault="009F3CC7" w:rsidP="009F3CC7">
      <w:pPr>
        <w:spacing w:line="200" w:lineRule="exact"/>
      </w:pPr>
    </w:p>
    <w:p w:rsidR="009F3CC7" w:rsidRDefault="009F3CC7" w:rsidP="009F3CC7">
      <w:pPr>
        <w:spacing w:line="200" w:lineRule="exact"/>
      </w:pPr>
    </w:p>
    <w:p w:rsidR="009F3CC7" w:rsidRDefault="009F3CC7" w:rsidP="009F3CC7">
      <w:pPr>
        <w:spacing w:line="200" w:lineRule="exact"/>
      </w:pPr>
    </w:p>
    <w:p w:rsidR="009F3CC7" w:rsidRDefault="009F3CC7" w:rsidP="009F3CC7">
      <w:pPr>
        <w:spacing w:line="200" w:lineRule="exact"/>
      </w:pPr>
    </w:p>
    <w:p w:rsidR="009F3CC7" w:rsidRDefault="009F3CC7" w:rsidP="009F3CC7">
      <w:pPr>
        <w:spacing w:line="200" w:lineRule="exact"/>
      </w:pPr>
    </w:p>
    <w:p w:rsidR="009F3CC7" w:rsidRDefault="009F3CC7" w:rsidP="009F3CC7">
      <w:pPr>
        <w:spacing w:line="200" w:lineRule="exact"/>
      </w:pPr>
    </w:p>
    <w:p w:rsidR="009F3CC7" w:rsidRDefault="009F3CC7" w:rsidP="009F3CC7">
      <w:pPr>
        <w:spacing w:line="200" w:lineRule="exact"/>
      </w:pPr>
    </w:p>
    <w:p w:rsidR="009F3CC7" w:rsidRDefault="009F3CC7" w:rsidP="009F3CC7">
      <w:pPr>
        <w:spacing w:line="200" w:lineRule="exact"/>
      </w:pPr>
    </w:p>
    <w:p w:rsidR="009F3CC7" w:rsidRDefault="009F3CC7" w:rsidP="009F3CC7">
      <w:pPr>
        <w:spacing w:line="200" w:lineRule="exact"/>
      </w:pPr>
    </w:p>
    <w:p w:rsidR="009F3CC7" w:rsidRDefault="009F3CC7" w:rsidP="009F3CC7">
      <w:pPr>
        <w:spacing w:line="200" w:lineRule="exact"/>
      </w:pPr>
    </w:p>
    <w:p w:rsidR="009F3CC7" w:rsidRDefault="009F3CC7" w:rsidP="009F3CC7">
      <w:pPr>
        <w:spacing w:line="200" w:lineRule="exact"/>
      </w:pPr>
    </w:p>
    <w:p w:rsidR="009F3CC7" w:rsidRDefault="009F3CC7" w:rsidP="009F3CC7">
      <w:pPr>
        <w:spacing w:line="200" w:lineRule="exact"/>
      </w:pPr>
    </w:p>
    <w:p w:rsidR="009F3CC7" w:rsidRDefault="009F3CC7" w:rsidP="009F3CC7">
      <w:pPr>
        <w:spacing w:line="200" w:lineRule="exact"/>
      </w:pPr>
    </w:p>
    <w:p w:rsidR="009F3CC7" w:rsidRDefault="009F3CC7" w:rsidP="009F3CC7">
      <w:pPr>
        <w:spacing w:line="200" w:lineRule="exact"/>
      </w:pPr>
    </w:p>
    <w:p w:rsidR="009F3CC7" w:rsidRDefault="009F3CC7" w:rsidP="009F3CC7">
      <w:pPr>
        <w:spacing w:line="200" w:lineRule="exact"/>
      </w:pPr>
    </w:p>
    <w:p w:rsidR="009F3CC7" w:rsidRDefault="009F3CC7" w:rsidP="009F3CC7">
      <w:pPr>
        <w:spacing w:line="200" w:lineRule="exact"/>
      </w:pPr>
    </w:p>
    <w:p w:rsidR="009F3CC7" w:rsidRDefault="009F3CC7" w:rsidP="009F3CC7">
      <w:pPr>
        <w:spacing w:line="200" w:lineRule="exact"/>
      </w:pPr>
    </w:p>
    <w:p w:rsidR="009F3CC7" w:rsidRDefault="009F3CC7" w:rsidP="009F3CC7">
      <w:pPr>
        <w:spacing w:line="200" w:lineRule="exact"/>
      </w:pPr>
    </w:p>
    <w:p w:rsidR="009F3CC7" w:rsidRDefault="009F3CC7" w:rsidP="009F3CC7">
      <w:pPr>
        <w:spacing w:line="200" w:lineRule="exact"/>
      </w:pPr>
    </w:p>
    <w:p w:rsidR="009F3CC7" w:rsidRDefault="009F3CC7" w:rsidP="009F3CC7">
      <w:pPr>
        <w:spacing w:line="200" w:lineRule="exact"/>
      </w:pPr>
    </w:p>
    <w:p w:rsidR="009F3CC7" w:rsidRDefault="009F3CC7" w:rsidP="009F3CC7">
      <w:pPr>
        <w:spacing w:line="200" w:lineRule="exact"/>
      </w:pPr>
    </w:p>
    <w:p w:rsidR="009F3CC7" w:rsidRPr="007B7A49" w:rsidRDefault="009F3CC7" w:rsidP="009F3CC7">
      <w:pPr>
        <w:spacing w:line="200" w:lineRule="exact"/>
      </w:pPr>
    </w:p>
    <w:p w:rsidR="009F3CC7" w:rsidRDefault="009F3CC7" w:rsidP="009F3CC7">
      <w:pPr>
        <w:spacing w:line="200" w:lineRule="exact"/>
      </w:pPr>
    </w:p>
    <w:p w:rsidR="009F3CC7" w:rsidRPr="004C3403" w:rsidRDefault="00EB1E77" w:rsidP="009F3CC7">
      <w:pPr>
        <w:spacing w:before="29" w:line="260" w:lineRule="exact"/>
        <w:rPr>
          <w:b/>
          <w:sz w:val="24"/>
          <w:szCs w:val="24"/>
        </w:rPr>
      </w:pPr>
      <w:r>
        <w:rPr>
          <w:position w:val="-1"/>
          <w:sz w:val="24"/>
          <w:szCs w:val="24"/>
        </w:rPr>
        <w:t>Група: 3-I-a</w:t>
      </w:r>
      <w:r w:rsidR="009F3CC7">
        <w:rPr>
          <w:position w:val="-1"/>
          <w:sz w:val="24"/>
          <w:szCs w:val="24"/>
        </w:rPr>
        <w:t xml:space="preserve"> 202</w:t>
      </w:r>
      <w:r w:rsidR="007B7A49">
        <w:rPr>
          <w:position w:val="-1"/>
          <w:sz w:val="24"/>
          <w:szCs w:val="24"/>
        </w:rPr>
        <w:t>5</w:t>
      </w:r>
      <w:r w:rsidR="009F3CC7">
        <w:rPr>
          <w:position w:val="-1"/>
          <w:sz w:val="24"/>
          <w:szCs w:val="24"/>
        </w:rPr>
        <w:t xml:space="preserve"> </w:t>
      </w:r>
      <w:r w:rsidR="009F3CC7" w:rsidRPr="004C3403">
        <w:rPr>
          <w:b/>
          <w:position w:val="-1"/>
          <w:sz w:val="24"/>
          <w:szCs w:val="24"/>
        </w:rPr>
        <w:t>САЛА</w:t>
      </w:r>
      <w:r w:rsidR="009F3CC7">
        <w:rPr>
          <w:b/>
          <w:position w:val="-1"/>
          <w:sz w:val="24"/>
          <w:szCs w:val="24"/>
        </w:rPr>
        <w:t xml:space="preserve"> 2</w:t>
      </w:r>
      <w:r w:rsidR="009F3CC7" w:rsidRPr="004C3403">
        <w:rPr>
          <w:b/>
          <w:position w:val="-1"/>
          <w:sz w:val="24"/>
          <w:szCs w:val="24"/>
        </w:rPr>
        <w:t xml:space="preserve"> ИНСТИТУТА ЗА БИОФИЗИКУ У МЕДИЦИНИ</w:t>
      </w:r>
      <w:r w:rsidR="009F3CC7">
        <w:rPr>
          <w:b/>
          <w:position w:val="-1"/>
          <w:sz w:val="24"/>
          <w:szCs w:val="24"/>
        </w:rPr>
        <w:t xml:space="preserve"> </w:t>
      </w:r>
      <w:r w:rsidR="009F3CC7" w:rsidRPr="0081134A">
        <w:rPr>
          <w:rFonts w:ascii="Cambria" w:hAnsi="Cambria"/>
          <w:b/>
          <w:sz w:val="24"/>
          <w:szCs w:val="24"/>
        </w:rPr>
        <w:t>11</w:t>
      </w:r>
      <w:r w:rsidR="009F3CC7" w:rsidRPr="0081134A">
        <w:rPr>
          <w:rFonts w:ascii="Cambria" w:hAnsi="Cambria"/>
          <w:b/>
          <w:sz w:val="24"/>
          <w:szCs w:val="24"/>
          <w:vertAlign w:val="superscript"/>
        </w:rPr>
        <w:t>45</w:t>
      </w:r>
      <w:r w:rsidR="009F3CC7" w:rsidRPr="0081134A">
        <w:rPr>
          <w:rFonts w:ascii="Cambria" w:hAnsi="Cambria"/>
          <w:b/>
          <w:sz w:val="24"/>
          <w:szCs w:val="24"/>
        </w:rPr>
        <w:t>-14</w:t>
      </w:r>
      <w:r w:rsidR="009F3CC7" w:rsidRPr="0081134A">
        <w:rPr>
          <w:rFonts w:ascii="Cambria" w:hAnsi="Cambria"/>
          <w:b/>
          <w:sz w:val="24"/>
          <w:szCs w:val="24"/>
          <w:vertAlign w:val="superscript"/>
        </w:rPr>
        <w:t>45</w:t>
      </w:r>
      <w:r w:rsidR="009F3CC7">
        <w:rPr>
          <w:rFonts w:ascii="Cambria" w:hAnsi="Cambria"/>
          <w:b/>
          <w:sz w:val="24"/>
          <w:szCs w:val="24"/>
        </w:rPr>
        <w:t>h</w:t>
      </w:r>
      <w:r w:rsidR="001E350D">
        <w:rPr>
          <w:rFonts w:ascii="Cambria" w:hAnsi="Cambria"/>
          <w:b/>
          <w:sz w:val="24"/>
          <w:szCs w:val="24"/>
        </w:rPr>
        <w:t xml:space="preserve"> </w:t>
      </w:r>
      <w:r w:rsidR="000E787D">
        <w:rPr>
          <w:b/>
          <w:position w:val="-1"/>
          <w:sz w:val="24"/>
          <w:szCs w:val="24"/>
        </w:rPr>
        <w:t>05.1</w:t>
      </w:r>
      <w:r w:rsidR="00D820F8">
        <w:rPr>
          <w:b/>
          <w:position w:val="-1"/>
          <w:sz w:val="24"/>
          <w:szCs w:val="24"/>
        </w:rPr>
        <w:t>2.</w:t>
      </w:r>
      <w:r w:rsidR="000E787D">
        <w:rPr>
          <w:b/>
          <w:position w:val="-1"/>
          <w:sz w:val="24"/>
          <w:szCs w:val="24"/>
        </w:rPr>
        <w:t>2025.</w:t>
      </w:r>
    </w:p>
    <w:p w:rsidR="009F3CC7" w:rsidRDefault="009F3CC7" w:rsidP="009F3CC7">
      <w:pPr>
        <w:spacing w:line="200" w:lineRule="exact"/>
      </w:pPr>
    </w:p>
    <w:tbl>
      <w:tblPr>
        <w:tblW w:w="6856" w:type="dxa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0"/>
        <w:gridCol w:w="1180"/>
        <w:gridCol w:w="3340"/>
        <w:gridCol w:w="1756"/>
      </w:tblGrid>
      <w:tr w:rsidR="009F3CC7" w:rsidRPr="004C3403" w:rsidTr="0086467A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9F3CC7" w:rsidRDefault="009F3CC7" w:rsidP="0086467A">
            <w:pPr>
              <w:spacing w:line="260" w:lineRule="exact"/>
              <w:ind w:left="11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Рб.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9F3CC7" w:rsidRDefault="009F3CC7" w:rsidP="0086467A">
            <w:pPr>
              <w:spacing w:line="260" w:lineRule="exact"/>
              <w:ind w:left="18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Индекс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9F3CC7" w:rsidRDefault="009F3CC7" w:rsidP="0086467A">
            <w:pPr>
              <w:spacing w:line="260" w:lineRule="exact"/>
              <w:ind w:left="1182" w:right="118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Студент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9F3CC7" w:rsidRPr="004B72FA" w:rsidRDefault="009F3CC7" w:rsidP="0086467A">
            <w:pPr>
              <w:spacing w:line="260" w:lineRule="exact"/>
              <w:ind w:right="118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С+В</w:t>
            </w:r>
          </w:p>
        </w:tc>
      </w:tr>
      <w:tr w:rsidR="0061586C" w:rsidTr="0086467A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86467A">
            <w:pPr>
              <w:spacing w:before="7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2022/0168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Бишевац Тамара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86467A">
            <w:pPr>
              <w:spacing w:before="7"/>
              <w:ind w:left="38"/>
              <w:rPr>
                <w:sz w:val="24"/>
                <w:szCs w:val="24"/>
              </w:rPr>
            </w:pPr>
          </w:p>
        </w:tc>
      </w:tr>
      <w:tr w:rsidR="0061586C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86467A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2023/0233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Благојевић Ања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86467A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2023/0180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Богдановић Михаило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86467A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2023/0416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Боговац Бојана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86467A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2022/0373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Богућанин Амила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86467A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2023/0352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Божичевић Тамара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86467A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2021/0251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Божовић Николина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86467A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2023/0378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Бојић Немања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86467A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2023/0191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Бркић Божидар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2023/0221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Бркић Момчило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2020/0169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Буњевац Милана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2022/0222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Буш Матић Александар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CA33C2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 w:rsidRPr="00CA33C2">
              <w:rPr>
                <w:sz w:val="24"/>
                <w:szCs w:val="24"/>
              </w:rPr>
              <w:t>567/21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CA33C2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 w:rsidRPr="00CA33C2">
              <w:rPr>
                <w:sz w:val="24"/>
                <w:szCs w:val="24"/>
              </w:rPr>
              <w:t xml:space="preserve">Aleksandar Brkić 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spacing w:before="7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2023/0515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spacing w:before="7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Abed </w:t>
            </w:r>
            <w:r>
              <w:rPr>
                <w:spacing w:val="-2"/>
                <w:sz w:val="24"/>
              </w:rPr>
              <w:t>Ahmed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2021/0457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Андријашевић </w:t>
            </w:r>
            <w:r>
              <w:rPr>
                <w:spacing w:val="-2"/>
                <w:sz w:val="24"/>
              </w:rPr>
              <w:t>Андреа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2021/0526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Bagheri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Ahmadreza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2023/0327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Баковић </w:t>
            </w:r>
            <w:r>
              <w:rPr>
                <w:spacing w:val="-2"/>
                <w:sz w:val="24"/>
              </w:rPr>
              <w:t>Милица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2023/0113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Бића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Валентина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2023/0103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Будимиров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Немања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2022/0447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Васић </w:t>
            </w:r>
            <w:r>
              <w:rPr>
                <w:spacing w:val="-5"/>
                <w:sz w:val="24"/>
              </w:rPr>
              <w:t>Ана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2023/0460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Васић </w:t>
            </w:r>
            <w:r>
              <w:rPr>
                <w:spacing w:val="-4"/>
                <w:sz w:val="24"/>
              </w:rPr>
              <w:t>Неда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2022/0471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Васић </w:t>
            </w:r>
            <w:r>
              <w:rPr>
                <w:spacing w:val="-2"/>
                <w:sz w:val="24"/>
              </w:rPr>
              <w:t>Никола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9F3CC7" w:rsidRDefault="0061586C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2022/0479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Велимировић </w:t>
            </w:r>
            <w:r>
              <w:rPr>
                <w:spacing w:val="-2"/>
                <w:sz w:val="24"/>
              </w:rPr>
              <w:t>Катарина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9F3CC7" w:rsidRDefault="0061586C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2022/0143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Видосављевић </w:t>
            </w:r>
            <w:r>
              <w:rPr>
                <w:spacing w:val="-2"/>
                <w:sz w:val="24"/>
              </w:rPr>
              <w:t>Петар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9F3CC7" w:rsidRDefault="0061586C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2023/0309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Врањанац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Исидора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9F3CC7" w:rsidRDefault="0061586C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2023/0223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Врањешевић </w:t>
            </w:r>
            <w:r>
              <w:rPr>
                <w:spacing w:val="-2"/>
                <w:sz w:val="24"/>
              </w:rPr>
              <w:t>Павле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86467A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EB1E77" w:rsidRDefault="0061586C" w:rsidP="0086467A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2022/0231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Врачаревић </w:t>
            </w:r>
            <w:r>
              <w:rPr>
                <w:spacing w:val="-2"/>
                <w:sz w:val="24"/>
              </w:rPr>
              <w:t>Јасмина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86467A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</w:tbl>
    <w:p w:rsidR="009F3CC7" w:rsidRPr="004C3403" w:rsidRDefault="009F3CC7" w:rsidP="009F3CC7">
      <w:pPr>
        <w:spacing w:line="200" w:lineRule="exact"/>
      </w:pPr>
    </w:p>
    <w:p w:rsidR="009F3CC7" w:rsidRDefault="009F3CC7" w:rsidP="009F3CC7">
      <w:pPr>
        <w:spacing w:before="29" w:line="260" w:lineRule="exact"/>
        <w:rPr>
          <w:position w:val="-1"/>
          <w:sz w:val="24"/>
          <w:szCs w:val="24"/>
        </w:rPr>
      </w:pPr>
    </w:p>
    <w:p w:rsidR="009F3CC7" w:rsidRDefault="009F3CC7" w:rsidP="009F3CC7">
      <w:pPr>
        <w:spacing w:before="29" w:line="260" w:lineRule="exact"/>
        <w:rPr>
          <w:position w:val="-1"/>
          <w:sz w:val="24"/>
          <w:szCs w:val="24"/>
        </w:rPr>
      </w:pPr>
    </w:p>
    <w:p w:rsidR="009F3CC7" w:rsidRDefault="009F3CC7" w:rsidP="009F3CC7">
      <w:pPr>
        <w:spacing w:before="29" w:line="260" w:lineRule="exact"/>
        <w:rPr>
          <w:position w:val="-1"/>
          <w:sz w:val="24"/>
          <w:szCs w:val="24"/>
        </w:rPr>
      </w:pPr>
    </w:p>
    <w:p w:rsidR="009F3CC7" w:rsidRDefault="009F3CC7" w:rsidP="009F3CC7">
      <w:pPr>
        <w:spacing w:before="29" w:line="260" w:lineRule="exact"/>
        <w:rPr>
          <w:position w:val="-1"/>
          <w:sz w:val="24"/>
          <w:szCs w:val="24"/>
        </w:rPr>
      </w:pPr>
    </w:p>
    <w:p w:rsidR="009F3CC7" w:rsidRDefault="009F3CC7" w:rsidP="009F3CC7">
      <w:pPr>
        <w:spacing w:before="29" w:line="260" w:lineRule="exact"/>
        <w:rPr>
          <w:position w:val="-1"/>
          <w:sz w:val="24"/>
          <w:szCs w:val="24"/>
        </w:rPr>
      </w:pPr>
    </w:p>
    <w:p w:rsidR="009F3CC7" w:rsidRDefault="009F3CC7" w:rsidP="009F3CC7">
      <w:pPr>
        <w:spacing w:before="29" w:line="260" w:lineRule="exact"/>
        <w:rPr>
          <w:position w:val="-1"/>
          <w:sz w:val="24"/>
          <w:szCs w:val="24"/>
        </w:rPr>
      </w:pPr>
    </w:p>
    <w:p w:rsidR="009F3CC7" w:rsidRDefault="009F3CC7" w:rsidP="009F3CC7">
      <w:pPr>
        <w:spacing w:before="29" w:line="260" w:lineRule="exact"/>
        <w:rPr>
          <w:position w:val="-1"/>
          <w:sz w:val="24"/>
          <w:szCs w:val="24"/>
        </w:rPr>
      </w:pPr>
    </w:p>
    <w:p w:rsidR="009F3CC7" w:rsidRDefault="009F3CC7" w:rsidP="009F3CC7">
      <w:pPr>
        <w:spacing w:before="29" w:line="260" w:lineRule="exact"/>
        <w:rPr>
          <w:position w:val="-1"/>
          <w:sz w:val="24"/>
          <w:szCs w:val="24"/>
        </w:rPr>
      </w:pPr>
    </w:p>
    <w:p w:rsidR="009F3CC7" w:rsidRDefault="009F3CC7" w:rsidP="009F3CC7">
      <w:pPr>
        <w:spacing w:before="29" w:line="260" w:lineRule="exact"/>
        <w:rPr>
          <w:position w:val="-1"/>
          <w:sz w:val="24"/>
          <w:szCs w:val="24"/>
        </w:rPr>
      </w:pPr>
    </w:p>
    <w:p w:rsidR="009F3CC7" w:rsidRDefault="009F3CC7" w:rsidP="009F3CC7">
      <w:pPr>
        <w:spacing w:before="29" w:line="260" w:lineRule="exact"/>
        <w:rPr>
          <w:position w:val="-1"/>
          <w:sz w:val="24"/>
          <w:szCs w:val="24"/>
        </w:rPr>
      </w:pPr>
    </w:p>
    <w:p w:rsidR="009F3CC7" w:rsidRDefault="009F3CC7" w:rsidP="009F3CC7">
      <w:pPr>
        <w:spacing w:before="29" w:line="260" w:lineRule="exact"/>
        <w:rPr>
          <w:position w:val="-1"/>
          <w:sz w:val="24"/>
          <w:szCs w:val="24"/>
        </w:rPr>
      </w:pPr>
    </w:p>
    <w:p w:rsidR="009F3CC7" w:rsidRDefault="009F3CC7" w:rsidP="009F3CC7">
      <w:pPr>
        <w:spacing w:before="29" w:line="260" w:lineRule="exact"/>
        <w:rPr>
          <w:position w:val="-1"/>
          <w:sz w:val="24"/>
          <w:szCs w:val="24"/>
        </w:rPr>
      </w:pPr>
    </w:p>
    <w:p w:rsidR="009F3CC7" w:rsidRDefault="009F3CC7" w:rsidP="009F3CC7">
      <w:pPr>
        <w:spacing w:before="29" w:line="260" w:lineRule="exact"/>
        <w:rPr>
          <w:position w:val="-1"/>
          <w:sz w:val="24"/>
          <w:szCs w:val="24"/>
        </w:rPr>
      </w:pPr>
    </w:p>
    <w:p w:rsidR="002B688F" w:rsidRDefault="002B688F" w:rsidP="009F3CC7">
      <w:pPr>
        <w:spacing w:before="29" w:line="260" w:lineRule="exact"/>
        <w:rPr>
          <w:position w:val="-1"/>
          <w:sz w:val="24"/>
          <w:szCs w:val="24"/>
        </w:rPr>
      </w:pPr>
    </w:p>
    <w:p w:rsidR="009F3CC7" w:rsidRDefault="009F3CC7" w:rsidP="009F3CC7">
      <w:pPr>
        <w:spacing w:before="29" w:line="260" w:lineRule="exact"/>
        <w:rPr>
          <w:position w:val="-1"/>
          <w:sz w:val="24"/>
          <w:szCs w:val="24"/>
        </w:rPr>
      </w:pPr>
    </w:p>
    <w:p w:rsidR="009F3CC7" w:rsidRDefault="009F3CC7" w:rsidP="009F3CC7">
      <w:pPr>
        <w:spacing w:before="29" w:line="260" w:lineRule="exact"/>
        <w:rPr>
          <w:position w:val="-1"/>
          <w:sz w:val="24"/>
          <w:szCs w:val="24"/>
        </w:rPr>
      </w:pPr>
    </w:p>
    <w:p w:rsidR="009F3CC7" w:rsidRDefault="009F3CC7" w:rsidP="009F3CC7">
      <w:pPr>
        <w:spacing w:before="29" w:line="260" w:lineRule="exact"/>
        <w:rPr>
          <w:position w:val="-1"/>
          <w:sz w:val="24"/>
          <w:szCs w:val="24"/>
        </w:rPr>
      </w:pPr>
    </w:p>
    <w:p w:rsidR="009F3CC7" w:rsidRPr="009F3CC7" w:rsidRDefault="009F3CC7" w:rsidP="009F3CC7">
      <w:pPr>
        <w:spacing w:before="29" w:line="260" w:lineRule="exact"/>
        <w:rPr>
          <w:position w:val="-1"/>
          <w:sz w:val="24"/>
          <w:szCs w:val="24"/>
        </w:rPr>
      </w:pPr>
    </w:p>
    <w:p w:rsidR="00EB1E77" w:rsidRPr="004C3403" w:rsidRDefault="00EB1E77" w:rsidP="00EB1E77">
      <w:pPr>
        <w:spacing w:before="29" w:line="260" w:lineRule="exact"/>
        <w:rPr>
          <w:sz w:val="24"/>
          <w:szCs w:val="24"/>
        </w:rPr>
      </w:pPr>
      <w:r>
        <w:rPr>
          <w:position w:val="-1"/>
          <w:sz w:val="24"/>
          <w:szCs w:val="24"/>
        </w:rPr>
        <w:lastRenderedPageBreak/>
        <w:t>Група: 3-II-b 202</w:t>
      </w:r>
      <w:r w:rsidR="0061586C">
        <w:rPr>
          <w:position w:val="-1"/>
          <w:sz w:val="24"/>
          <w:szCs w:val="24"/>
        </w:rPr>
        <w:t>5</w:t>
      </w:r>
      <w:r>
        <w:rPr>
          <w:position w:val="-1"/>
          <w:sz w:val="24"/>
          <w:szCs w:val="24"/>
        </w:rPr>
        <w:t xml:space="preserve"> </w:t>
      </w:r>
      <w:r w:rsidRPr="004C3403">
        <w:rPr>
          <w:b/>
          <w:position w:val="-1"/>
          <w:sz w:val="24"/>
          <w:szCs w:val="24"/>
        </w:rPr>
        <w:t>СИЛОС</w:t>
      </w:r>
      <w:r>
        <w:rPr>
          <w:b/>
          <w:position w:val="-1"/>
          <w:sz w:val="24"/>
          <w:szCs w:val="24"/>
        </w:rPr>
        <w:t xml:space="preserve"> </w:t>
      </w:r>
      <w:r w:rsidRPr="0081134A">
        <w:rPr>
          <w:rFonts w:ascii="Cambria" w:hAnsi="Cambria"/>
          <w:b/>
          <w:sz w:val="24"/>
          <w:szCs w:val="24"/>
        </w:rPr>
        <w:t>12</w:t>
      </w:r>
      <w:r w:rsidRPr="0081134A">
        <w:rPr>
          <w:rFonts w:ascii="Cambria" w:hAnsi="Cambria"/>
          <w:b/>
          <w:sz w:val="24"/>
          <w:szCs w:val="24"/>
          <w:vertAlign w:val="superscript"/>
        </w:rPr>
        <w:t>30</w:t>
      </w:r>
      <w:r w:rsidRPr="0081134A">
        <w:rPr>
          <w:rFonts w:ascii="Cambria" w:hAnsi="Cambria"/>
          <w:b/>
          <w:sz w:val="24"/>
          <w:szCs w:val="24"/>
        </w:rPr>
        <w:t>-14</w:t>
      </w:r>
      <w:r w:rsidRPr="0081134A">
        <w:rPr>
          <w:rFonts w:ascii="Cambria" w:hAnsi="Cambria"/>
          <w:b/>
          <w:sz w:val="24"/>
          <w:szCs w:val="24"/>
          <w:vertAlign w:val="superscript"/>
        </w:rPr>
        <w:t>00</w:t>
      </w:r>
      <w:r w:rsidRPr="0081134A">
        <w:rPr>
          <w:rFonts w:ascii="Cambria" w:hAnsi="Cambria"/>
          <w:b/>
          <w:sz w:val="24"/>
          <w:szCs w:val="24"/>
        </w:rPr>
        <w:t>h</w:t>
      </w:r>
      <w:r w:rsidR="00BB2E15">
        <w:rPr>
          <w:rFonts w:ascii="Cambria" w:hAnsi="Cambria"/>
          <w:b/>
          <w:sz w:val="24"/>
          <w:szCs w:val="24"/>
        </w:rPr>
        <w:t xml:space="preserve"> </w:t>
      </w:r>
      <w:r w:rsidR="0061586C">
        <w:rPr>
          <w:b/>
          <w:position w:val="-1"/>
          <w:sz w:val="24"/>
          <w:szCs w:val="24"/>
        </w:rPr>
        <w:t>01</w:t>
      </w:r>
      <w:r w:rsidR="00BB2E15">
        <w:rPr>
          <w:b/>
          <w:position w:val="-1"/>
          <w:sz w:val="24"/>
          <w:szCs w:val="24"/>
        </w:rPr>
        <w:t>.1</w:t>
      </w:r>
      <w:r w:rsidR="0061586C">
        <w:rPr>
          <w:b/>
          <w:position w:val="-1"/>
          <w:sz w:val="24"/>
          <w:szCs w:val="24"/>
        </w:rPr>
        <w:t>2</w:t>
      </w:r>
      <w:r w:rsidR="00BB2E15">
        <w:rPr>
          <w:b/>
          <w:position w:val="-1"/>
          <w:sz w:val="24"/>
          <w:szCs w:val="24"/>
        </w:rPr>
        <w:t>. 202</w:t>
      </w:r>
      <w:r w:rsidR="0061586C">
        <w:rPr>
          <w:b/>
          <w:position w:val="-1"/>
          <w:sz w:val="24"/>
          <w:szCs w:val="24"/>
        </w:rPr>
        <w:t>5</w:t>
      </w:r>
      <w:r w:rsidR="00BB2E15">
        <w:rPr>
          <w:b/>
          <w:position w:val="-1"/>
          <w:sz w:val="24"/>
          <w:szCs w:val="24"/>
        </w:rPr>
        <w:t>.</w:t>
      </w:r>
    </w:p>
    <w:p w:rsidR="00EB1E77" w:rsidRDefault="00EB1E77" w:rsidP="00EB1E77">
      <w:pPr>
        <w:spacing w:before="4" w:line="20" w:lineRule="exact"/>
        <w:rPr>
          <w:sz w:val="2"/>
          <w:szCs w:val="2"/>
        </w:rPr>
      </w:pPr>
    </w:p>
    <w:tbl>
      <w:tblPr>
        <w:tblW w:w="6856" w:type="dxa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0"/>
        <w:gridCol w:w="1180"/>
        <w:gridCol w:w="3340"/>
        <w:gridCol w:w="1756"/>
      </w:tblGrid>
      <w:tr w:rsidR="00EB1E77" w:rsidTr="00EB1E77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B1E77" w:rsidRDefault="00EB1E77" w:rsidP="00EB1E77">
            <w:pPr>
              <w:spacing w:line="260" w:lineRule="exact"/>
              <w:ind w:left="11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Рб.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B1E77" w:rsidRDefault="00EB1E77" w:rsidP="00EB1E77">
            <w:pPr>
              <w:spacing w:line="260" w:lineRule="exact"/>
              <w:ind w:left="18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Индекс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B1E77" w:rsidRDefault="00EB1E77" w:rsidP="00EB1E77">
            <w:pPr>
              <w:spacing w:line="260" w:lineRule="exact"/>
              <w:ind w:left="1182" w:right="118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Студент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B1E77" w:rsidRPr="0086467A" w:rsidRDefault="00EB1E77" w:rsidP="00EB1E77">
            <w:pPr>
              <w:spacing w:line="260" w:lineRule="exact"/>
              <w:ind w:right="118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П4</w:t>
            </w: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7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2022/0498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Јашовић Миљана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7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2023/0451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Јевремовић Исидора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2021/0502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Јелић Лука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2022/0420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Јеремић Јована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2023/0131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Јешић Алекса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2023/0141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Јешић Михаило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2023/0008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Јовановић Дарија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2023/0194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Јовановић Ива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2022/0440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Јовановић Јована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2023/0027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Јовановић Немања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2023/0012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Јовановић Филип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2023/0136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Јовић Матија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2022/0333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Јовић Мика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2022/0121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Јовичић Тамара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2023/0392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Јоксимовић Алекса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2022/0491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Јоксовић Анђелина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2022/0453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Јотић Јелица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2023/0088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Јурик Стефан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2023/0350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Каличанин Павле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2022/0299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Каљевић Анђела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2023/0073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Катавић Катарина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2023/0143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Катанић Николина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2023/0056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Кесић Милана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2023/0173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Китановић Душка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2023/0272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Кликовац Искра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2023/0148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Кнежевић Алекса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Кнежевић Ана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2023/0311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Кнежевић Ања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2023/0178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Кокановић </w:t>
            </w:r>
            <w:r>
              <w:rPr>
                <w:spacing w:val="-4"/>
                <w:sz w:val="24"/>
              </w:rPr>
              <w:t>Олга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2022/0263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Ковачевић Ања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2023/0107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Ковачевић Емилија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2023/0211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Ковачевић Наталија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2022/0291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Колашинац Лејла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2022/0312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Косановић Емилија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2023/0155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Костић Катарина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2023/0399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Костић Маријана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2023/0228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Кочи Лена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 w:rsidRPr="00CA33C2">
              <w:rPr>
                <w:sz w:val="24"/>
                <w:szCs w:val="24"/>
              </w:rPr>
              <w:t>589/23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CA33C2" w:rsidRDefault="0061586C" w:rsidP="0061586C">
            <w:pPr>
              <w:rPr>
                <w:sz w:val="24"/>
                <w:szCs w:val="24"/>
              </w:rPr>
            </w:pPr>
            <w:r w:rsidRPr="00CA33C2">
              <w:rPr>
                <w:sz w:val="24"/>
                <w:szCs w:val="24"/>
              </w:rPr>
              <w:t xml:space="preserve">Pavle Jovanović </w:t>
            </w:r>
          </w:p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F6421A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 w:rsidRPr="00F6421A">
              <w:rPr>
                <w:sz w:val="24"/>
                <w:szCs w:val="24"/>
              </w:rPr>
              <w:t>540/2025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F6421A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 w:rsidRPr="00F6421A">
              <w:rPr>
                <w:sz w:val="24"/>
                <w:szCs w:val="24"/>
              </w:rPr>
              <w:t xml:space="preserve">Jevtić Anastasija 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2022/0496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Крунић Нађа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2022/0463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Кузмановић Александра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spacing w:before="7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2023/0165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spacing w:before="7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Зајић </w:t>
            </w:r>
            <w:r>
              <w:rPr>
                <w:spacing w:val="-4"/>
                <w:sz w:val="24"/>
              </w:rPr>
              <w:t>Јана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2023/0216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Илић </w:t>
            </w:r>
            <w:r>
              <w:rPr>
                <w:spacing w:val="-2"/>
                <w:sz w:val="24"/>
              </w:rPr>
              <w:t>Милица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2023/0156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Илић </w:t>
            </w:r>
            <w:r>
              <w:rPr>
                <w:spacing w:val="-2"/>
                <w:sz w:val="24"/>
              </w:rPr>
              <w:t>Никола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2023/0117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Јакшић </w:t>
            </w:r>
            <w:r>
              <w:rPr>
                <w:spacing w:val="-4"/>
                <w:sz w:val="24"/>
              </w:rPr>
              <w:t>Маша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86467A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2023/0318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Јанићијевић </w:t>
            </w:r>
            <w:r>
              <w:rPr>
                <w:spacing w:val="-4"/>
                <w:sz w:val="24"/>
              </w:rPr>
              <w:t>Лола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86467A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2022/0423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Јанковић </w:t>
            </w:r>
            <w:r>
              <w:rPr>
                <w:spacing w:val="-2"/>
                <w:sz w:val="24"/>
              </w:rPr>
              <w:t>Емилија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86467A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2023/0386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Јањић </w:t>
            </w:r>
            <w:r>
              <w:rPr>
                <w:spacing w:val="-5"/>
                <w:sz w:val="24"/>
              </w:rPr>
              <w:t>Миа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86467A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2025/0540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Јевтић </w:t>
            </w:r>
            <w:r>
              <w:rPr>
                <w:spacing w:val="-2"/>
                <w:sz w:val="24"/>
              </w:rPr>
              <w:t>Анастасија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86467A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2020/0407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Јовановић </w:t>
            </w:r>
            <w:r>
              <w:rPr>
                <w:spacing w:val="-2"/>
                <w:sz w:val="24"/>
              </w:rPr>
              <w:t>Анђела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86467A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2022/0372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Јовановић </w:t>
            </w:r>
            <w:r>
              <w:rPr>
                <w:spacing w:val="-2"/>
                <w:sz w:val="24"/>
              </w:rPr>
              <w:t>Дариа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2021/0206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Јовановић </w:t>
            </w:r>
            <w:r>
              <w:rPr>
                <w:spacing w:val="-2"/>
                <w:sz w:val="24"/>
              </w:rPr>
              <w:t>Јована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2023/0496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Јовановић </w:t>
            </w:r>
            <w:r>
              <w:rPr>
                <w:spacing w:val="-2"/>
                <w:sz w:val="24"/>
              </w:rPr>
              <w:t>Теодора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2020/0406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Јовановић </w:t>
            </w:r>
            <w:r>
              <w:rPr>
                <w:spacing w:val="-2"/>
                <w:sz w:val="24"/>
              </w:rPr>
              <w:t>Филип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2023/0328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Јусуфовић </w:t>
            </w:r>
            <w:r>
              <w:rPr>
                <w:spacing w:val="-2"/>
                <w:sz w:val="24"/>
              </w:rPr>
              <w:t>Неџла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</w:tbl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Pr="00BB2E15" w:rsidRDefault="00EB1E77" w:rsidP="00EB1E77">
      <w:pPr>
        <w:spacing w:before="29" w:line="260" w:lineRule="exact"/>
        <w:rPr>
          <w:sz w:val="24"/>
          <w:szCs w:val="24"/>
        </w:rPr>
      </w:pPr>
      <w:r>
        <w:rPr>
          <w:position w:val="-1"/>
          <w:sz w:val="24"/>
          <w:szCs w:val="24"/>
        </w:rPr>
        <w:t xml:space="preserve">Група: 3-II-a </w:t>
      </w:r>
      <w:proofErr w:type="gramStart"/>
      <w:r>
        <w:rPr>
          <w:position w:val="-1"/>
          <w:sz w:val="24"/>
          <w:szCs w:val="24"/>
        </w:rPr>
        <w:t>202</w:t>
      </w:r>
      <w:r w:rsidR="0061586C">
        <w:rPr>
          <w:position w:val="-1"/>
          <w:sz w:val="24"/>
          <w:szCs w:val="24"/>
        </w:rPr>
        <w:t>5</w:t>
      </w:r>
      <w:r>
        <w:rPr>
          <w:position w:val="-1"/>
          <w:sz w:val="24"/>
          <w:szCs w:val="24"/>
        </w:rPr>
        <w:t xml:space="preserve">  </w:t>
      </w:r>
      <w:r w:rsidRPr="004C3403">
        <w:rPr>
          <w:b/>
          <w:position w:val="-1"/>
          <w:sz w:val="24"/>
          <w:szCs w:val="24"/>
        </w:rPr>
        <w:t>САЛА</w:t>
      </w:r>
      <w:proofErr w:type="gramEnd"/>
      <w:r>
        <w:rPr>
          <w:b/>
          <w:position w:val="-1"/>
          <w:sz w:val="24"/>
          <w:szCs w:val="24"/>
        </w:rPr>
        <w:t xml:space="preserve"> 1</w:t>
      </w:r>
      <w:r w:rsidRPr="004C3403">
        <w:rPr>
          <w:b/>
          <w:position w:val="-1"/>
          <w:sz w:val="24"/>
          <w:szCs w:val="24"/>
        </w:rPr>
        <w:t xml:space="preserve"> ИНСТИТУТА ЗА БИОФИЗИКУ У МЕДИЦИНИ</w:t>
      </w:r>
      <w:r>
        <w:rPr>
          <w:b/>
          <w:position w:val="-1"/>
          <w:sz w:val="24"/>
          <w:szCs w:val="24"/>
        </w:rPr>
        <w:t xml:space="preserve"> </w:t>
      </w:r>
      <w:r w:rsidRPr="0081134A">
        <w:rPr>
          <w:rFonts w:ascii="Cambria" w:hAnsi="Cambria"/>
          <w:b/>
          <w:sz w:val="24"/>
          <w:szCs w:val="24"/>
        </w:rPr>
        <w:t>11</w:t>
      </w:r>
      <w:r w:rsidRPr="0081134A">
        <w:rPr>
          <w:rFonts w:ascii="Cambria" w:hAnsi="Cambria"/>
          <w:b/>
          <w:sz w:val="24"/>
          <w:szCs w:val="24"/>
          <w:vertAlign w:val="superscript"/>
        </w:rPr>
        <w:t>45</w:t>
      </w:r>
      <w:r w:rsidRPr="0081134A">
        <w:rPr>
          <w:rFonts w:ascii="Cambria" w:hAnsi="Cambria"/>
          <w:b/>
          <w:sz w:val="24"/>
          <w:szCs w:val="24"/>
        </w:rPr>
        <w:t>-14</w:t>
      </w:r>
      <w:r w:rsidRPr="0081134A">
        <w:rPr>
          <w:rFonts w:ascii="Cambria" w:hAnsi="Cambria"/>
          <w:b/>
          <w:sz w:val="24"/>
          <w:szCs w:val="24"/>
          <w:vertAlign w:val="superscript"/>
        </w:rPr>
        <w:t>45</w:t>
      </w:r>
      <w:r>
        <w:rPr>
          <w:rFonts w:ascii="Cambria" w:hAnsi="Cambria"/>
          <w:b/>
          <w:sz w:val="24"/>
          <w:szCs w:val="24"/>
        </w:rPr>
        <w:t>h</w:t>
      </w:r>
      <w:r w:rsidR="00BB2E15">
        <w:rPr>
          <w:rFonts w:ascii="Cambria" w:hAnsi="Cambria"/>
          <w:b/>
          <w:sz w:val="24"/>
          <w:szCs w:val="24"/>
        </w:rPr>
        <w:t xml:space="preserve"> </w:t>
      </w:r>
      <w:r w:rsidR="0061586C">
        <w:rPr>
          <w:b/>
          <w:position w:val="-1"/>
          <w:sz w:val="24"/>
          <w:szCs w:val="24"/>
        </w:rPr>
        <w:t>01.12. 2025.</w:t>
      </w:r>
    </w:p>
    <w:p w:rsidR="00EB1E77" w:rsidRDefault="00EB1E77" w:rsidP="00EB1E77">
      <w:pPr>
        <w:spacing w:before="4" w:line="20" w:lineRule="exact"/>
        <w:rPr>
          <w:sz w:val="2"/>
          <w:szCs w:val="2"/>
        </w:rPr>
      </w:pPr>
    </w:p>
    <w:tbl>
      <w:tblPr>
        <w:tblW w:w="6856" w:type="dxa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0"/>
        <w:gridCol w:w="1180"/>
        <w:gridCol w:w="3340"/>
        <w:gridCol w:w="1756"/>
      </w:tblGrid>
      <w:tr w:rsidR="00EB1E77" w:rsidTr="00EB1E77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B1E77" w:rsidRDefault="00EB1E77" w:rsidP="00EB1E77">
            <w:pPr>
              <w:spacing w:line="260" w:lineRule="exact"/>
              <w:ind w:left="11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Рб.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B1E77" w:rsidRDefault="00EB1E77" w:rsidP="00EB1E77">
            <w:pPr>
              <w:spacing w:line="260" w:lineRule="exact"/>
              <w:ind w:left="18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Индекс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B1E77" w:rsidRDefault="00EB1E77" w:rsidP="00EB1E77">
            <w:pPr>
              <w:spacing w:line="260" w:lineRule="exact"/>
              <w:ind w:left="1182" w:right="118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Студент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B1E77" w:rsidRPr="0086467A" w:rsidRDefault="00EB1E77" w:rsidP="00EB1E77">
            <w:pPr>
              <w:spacing w:line="260" w:lineRule="exact"/>
              <w:ind w:right="118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С+В</w:t>
            </w: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7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2022/0407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Димић Ема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7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2023/0283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Догањић Софија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2023/0449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Додић Момчило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2023/0049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Дражанин Михрија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2023/0373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Драча Давид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2023/0026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Драшковић Сандра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2023/0413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Дружетић Јована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2023/0129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Дрча Вања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2023/0206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Дујковић Огњен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2022/0144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Ђикановић Анђелија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2023/0023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Ђоковић Јована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2023/0208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Ђоковић Симона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2023/0456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Ђорђевић Јулиана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2023/0446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Ђорђевић Мила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2023/0345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Ђорђевић Теодора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2021/0429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Ђорић Даница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2023/0042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Ђурашковић Маја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2022/0160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Ђурђевић Павле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2023/0053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Ђурић Јана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2022/0344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Ђуричић Милица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2023/0086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Ђуровић Соња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2023/0354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Егерић Матија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86467A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2023/0235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Ерић Ивана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86467A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2023/0588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Ећим Сара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86467A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2022/0457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Живић Тамара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2023/0474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Живковић Марко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2023/0199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Живковић Мила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</w:tbl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Pr="004C3403" w:rsidRDefault="00EB1E77" w:rsidP="00EB1E77">
      <w:pPr>
        <w:spacing w:line="200" w:lineRule="exact"/>
      </w:pPr>
      <w:r>
        <w:rPr>
          <w:position w:val="-1"/>
          <w:sz w:val="24"/>
          <w:szCs w:val="24"/>
        </w:rPr>
        <w:t>Група: 3-II-a 202</w:t>
      </w:r>
      <w:r w:rsidR="0061586C">
        <w:rPr>
          <w:position w:val="-1"/>
          <w:sz w:val="24"/>
          <w:szCs w:val="24"/>
        </w:rPr>
        <w:t>5</w:t>
      </w:r>
      <w:r>
        <w:rPr>
          <w:position w:val="-1"/>
          <w:sz w:val="24"/>
          <w:szCs w:val="24"/>
        </w:rPr>
        <w:t xml:space="preserve"> </w:t>
      </w:r>
      <w:r w:rsidRPr="004C3403">
        <w:rPr>
          <w:b/>
          <w:position w:val="-1"/>
          <w:sz w:val="24"/>
          <w:szCs w:val="24"/>
        </w:rPr>
        <w:t>САЛА</w:t>
      </w:r>
      <w:r>
        <w:rPr>
          <w:b/>
          <w:position w:val="-1"/>
          <w:sz w:val="24"/>
          <w:szCs w:val="24"/>
        </w:rPr>
        <w:t xml:space="preserve"> 2</w:t>
      </w:r>
      <w:r w:rsidRPr="004C3403">
        <w:rPr>
          <w:b/>
          <w:position w:val="-1"/>
          <w:sz w:val="24"/>
          <w:szCs w:val="24"/>
        </w:rPr>
        <w:t xml:space="preserve"> ИНСТИТУТА ЗА БИОФИЗИКУ У МЕДИЦИНИ</w:t>
      </w:r>
      <w:r>
        <w:rPr>
          <w:b/>
          <w:position w:val="-1"/>
          <w:sz w:val="24"/>
          <w:szCs w:val="24"/>
        </w:rPr>
        <w:t xml:space="preserve"> </w:t>
      </w:r>
      <w:r w:rsidRPr="0081134A">
        <w:rPr>
          <w:rFonts w:ascii="Cambria" w:hAnsi="Cambria"/>
          <w:b/>
          <w:sz w:val="24"/>
          <w:szCs w:val="24"/>
        </w:rPr>
        <w:t>11</w:t>
      </w:r>
      <w:r w:rsidRPr="0081134A">
        <w:rPr>
          <w:rFonts w:ascii="Cambria" w:hAnsi="Cambria"/>
          <w:b/>
          <w:sz w:val="24"/>
          <w:szCs w:val="24"/>
          <w:vertAlign w:val="superscript"/>
        </w:rPr>
        <w:t>45</w:t>
      </w:r>
      <w:r w:rsidRPr="0081134A">
        <w:rPr>
          <w:rFonts w:ascii="Cambria" w:hAnsi="Cambria"/>
          <w:b/>
          <w:sz w:val="24"/>
          <w:szCs w:val="24"/>
        </w:rPr>
        <w:t>-14</w:t>
      </w:r>
      <w:r w:rsidRPr="0081134A">
        <w:rPr>
          <w:rFonts w:ascii="Cambria" w:hAnsi="Cambria"/>
          <w:b/>
          <w:sz w:val="24"/>
          <w:szCs w:val="24"/>
          <w:vertAlign w:val="superscript"/>
        </w:rPr>
        <w:t>45</w:t>
      </w:r>
      <w:r>
        <w:rPr>
          <w:rFonts w:ascii="Cambria" w:hAnsi="Cambria"/>
          <w:b/>
          <w:sz w:val="24"/>
          <w:szCs w:val="24"/>
        </w:rPr>
        <w:t>h</w:t>
      </w:r>
      <w:r w:rsidR="00BB2E15">
        <w:rPr>
          <w:rFonts w:ascii="Cambria" w:hAnsi="Cambria"/>
          <w:b/>
          <w:sz w:val="24"/>
          <w:szCs w:val="24"/>
        </w:rPr>
        <w:t xml:space="preserve"> </w:t>
      </w:r>
      <w:r w:rsidR="0061586C">
        <w:rPr>
          <w:b/>
          <w:position w:val="-1"/>
          <w:sz w:val="24"/>
          <w:szCs w:val="24"/>
        </w:rPr>
        <w:t>01.12. 2025.</w:t>
      </w:r>
    </w:p>
    <w:p w:rsidR="00EB1E77" w:rsidRPr="004C1EC0" w:rsidRDefault="00EB1E77" w:rsidP="00EB1E77">
      <w:pPr>
        <w:spacing w:line="200" w:lineRule="exact"/>
      </w:pPr>
      <w:r>
        <w:t xml:space="preserve"> </w:t>
      </w:r>
    </w:p>
    <w:tbl>
      <w:tblPr>
        <w:tblW w:w="6998" w:type="dxa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0"/>
        <w:gridCol w:w="1180"/>
        <w:gridCol w:w="3340"/>
        <w:gridCol w:w="1898"/>
      </w:tblGrid>
      <w:tr w:rsidR="00EB1E77" w:rsidRPr="004C3403" w:rsidTr="00EB1E77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B1E77" w:rsidRDefault="00EB1E77" w:rsidP="00EB1E77">
            <w:pPr>
              <w:spacing w:line="260" w:lineRule="exact"/>
              <w:ind w:left="11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Рб.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B1E77" w:rsidRDefault="00EB1E77" w:rsidP="00EB1E77">
            <w:pPr>
              <w:spacing w:line="260" w:lineRule="exact"/>
              <w:ind w:left="18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Индекс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B1E77" w:rsidRDefault="00EB1E77" w:rsidP="00EB1E77">
            <w:pPr>
              <w:spacing w:line="260" w:lineRule="exact"/>
              <w:ind w:left="1182" w:right="118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Студент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B1E77" w:rsidRPr="00E2459C" w:rsidRDefault="00EB1E77" w:rsidP="00EB1E77">
            <w:pPr>
              <w:spacing w:line="260" w:lineRule="exact"/>
              <w:ind w:right="118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С+В</w:t>
            </w: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7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2023/0160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Здравковић Вук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7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2023/0360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Зоговић Андреа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2023/0184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Ивановић Нина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2023/0471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Ивановић Тамара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2023/0303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Ивковић Марија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2023/0110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Илић Велимир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2023/0142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Илић Катарина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2023/0099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Илкић Стефан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2023/0004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Јанковић Јефимија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2023/0382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Јанковић Тамара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2023/0277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Јанковић Тијана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2023/0021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Јаношевић Даница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F6421A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 w:rsidRPr="00F6421A">
              <w:rPr>
                <w:sz w:val="24"/>
                <w:szCs w:val="24"/>
              </w:rPr>
              <w:t>542/2025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F6421A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 w:rsidRPr="00F6421A">
              <w:rPr>
                <w:sz w:val="24"/>
                <w:szCs w:val="24"/>
              </w:rPr>
              <w:t xml:space="preserve">Žugić Emilija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spacing w:before="7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2023/0314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spacing w:before="7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Дачић </w:t>
            </w:r>
            <w:r>
              <w:rPr>
                <w:spacing w:val="-2"/>
                <w:sz w:val="24"/>
              </w:rPr>
              <w:t>Тамара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2023/0247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Деспотовић </w:t>
            </w:r>
            <w:r>
              <w:rPr>
                <w:spacing w:val="-2"/>
                <w:sz w:val="24"/>
              </w:rPr>
              <w:t>Валентина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2022/0438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Деспотовић </w:t>
            </w:r>
            <w:r>
              <w:rPr>
                <w:spacing w:val="-2"/>
                <w:sz w:val="24"/>
              </w:rPr>
              <w:t>Драгана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2023/0274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Дивац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Урош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2022/0246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Добрић </w:t>
            </w:r>
            <w:r>
              <w:rPr>
                <w:spacing w:val="-2"/>
                <w:sz w:val="24"/>
              </w:rPr>
              <w:t>Кристина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2021/0182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Драча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Наталија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2023/0564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Ђорђевић </w:t>
            </w:r>
            <w:r>
              <w:rPr>
                <w:spacing w:val="-2"/>
                <w:sz w:val="24"/>
              </w:rPr>
              <w:t>Jелена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2023/0445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Ђорђић </w:t>
            </w:r>
            <w:r>
              <w:rPr>
                <w:spacing w:val="-2"/>
                <w:sz w:val="24"/>
              </w:rPr>
              <w:t>Исидора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2023/0003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Ђукић </w:t>
            </w:r>
            <w:r>
              <w:rPr>
                <w:spacing w:val="-2"/>
                <w:sz w:val="24"/>
              </w:rPr>
              <w:t>Сандра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2022/0031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Ђумић </w:t>
            </w:r>
            <w:r>
              <w:rPr>
                <w:spacing w:val="-4"/>
                <w:sz w:val="24"/>
              </w:rPr>
              <w:t>Мила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86467A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2020/0238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Ђурђевић </w:t>
            </w:r>
            <w:r>
              <w:rPr>
                <w:spacing w:val="-2"/>
                <w:sz w:val="24"/>
              </w:rPr>
              <w:t>Невена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86467A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2023/0375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Ерић </w:t>
            </w:r>
            <w:r>
              <w:rPr>
                <w:spacing w:val="-2"/>
                <w:sz w:val="24"/>
              </w:rPr>
              <w:t>Наталија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86467A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2025/0556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Живадиновић </w:t>
            </w:r>
            <w:r>
              <w:rPr>
                <w:spacing w:val="-4"/>
                <w:sz w:val="24"/>
              </w:rPr>
              <w:t>Нађа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2025/0542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Жугић </w:t>
            </w:r>
            <w:r>
              <w:rPr>
                <w:spacing w:val="-2"/>
                <w:sz w:val="24"/>
              </w:rPr>
              <w:t>Емилија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</w:tbl>
    <w:p w:rsidR="00EB1E77" w:rsidRDefault="00EB1E77" w:rsidP="00EB1E77">
      <w:pPr>
        <w:spacing w:line="200" w:lineRule="exact"/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2B688F" w:rsidRDefault="002B688F" w:rsidP="00EB1E77">
      <w:pPr>
        <w:spacing w:before="29" w:line="260" w:lineRule="exact"/>
        <w:rPr>
          <w:position w:val="-1"/>
          <w:sz w:val="24"/>
          <w:szCs w:val="24"/>
        </w:rPr>
      </w:pPr>
    </w:p>
    <w:p w:rsidR="002B688F" w:rsidRDefault="002B688F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A83C87" w:rsidRDefault="00A83C8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Pr="0028029D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Pr="00AA5AFC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Pr="004C3403" w:rsidRDefault="00EB1E77" w:rsidP="00EB1E77">
      <w:pPr>
        <w:spacing w:before="29" w:line="260" w:lineRule="exact"/>
        <w:rPr>
          <w:sz w:val="24"/>
          <w:szCs w:val="24"/>
        </w:rPr>
      </w:pPr>
      <w:r>
        <w:rPr>
          <w:position w:val="-1"/>
          <w:sz w:val="24"/>
          <w:szCs w:val="24"/>
        </w:rPr>
        <w:lastRenderedPageBreak/>
        <w:t xml:space="preserve">Група: 3-III-b </w:t>
      </w:r>
      <w:proofErr w:type="gramStart"/>
      <w:r>
        <w:rPr>
          <w:position w:val="-1"/>
          <w:sz w:val="24"/>
          <w:szCs w:val="24"/>
        </w:rPr>
        <w:t>202</w:t>
      </w:r>
      <w:r w:rsidR="0061586C">
        <w:rPr>
          <w:position w:val="-1"/>
          <w:sz w:val="24"/>
          <w:szCs w:val="24"/>
        </w:rPr>
        <w:t>5</w:t>
      </w:r>
      <w:r>
        <w:rPr>
          <w:position w:val="-1"/>
          <w:sz w:val="24"/>
          <w:szCs w:val="24"/>
        </w:rPr>
        <w:t xml:space="preserve">  </w:t>
      </w:r>
      <w:r w:rsidRPr="004C3403">
        <w:rPr>
          <w:b/>
          <w:position w:val="-1"/>
          <w:sz w:val="24"/>
          <w:szCs w:val="24"/>
        </w:rPr>
        <w:t>СИЛОС</w:t>
      </w:r>
      <w:proofErr w:type="gramEnd"/>
      <w:r>
        <w:rPr>
          <w:b/>
          <w:position w:val="-1"/>
          <w:sz w:val="24"/>
          <w:szCs w:val="24"/>
        </w:rPr>
        <w:t xml:space="preserve"> </w:t>
      </w:r>
      <w:r w:rsidRPr="0081134A">
        <w:rPr>
          <w:rFonts w:ascii="Cambria" w:hAnsi="Cambria"/>
          <w:b/>
          <w:sz w:val="24"/>
          <w:szCs w:val="24"/>
        </w:rPr>
        <w:t>12</w:t>
      </w:r>
      <w:r w:rsidRPr="0081134A">
        <w:rPr>
          <w:rFonts w:ascii="Cambria" w:hAnsi="Cambria"/>
          <w:b/>
          <w:sz w:val="24"/>
          <w:szCs w:val="24"/>
          <w:vertAlign w:val="superscript"/>
        </w:rPr>
        <w:t>30</w:t>
      </w:r>
      <w:r w:rsidRPr="0081134A">
        <w:rPr>
          <w:rFonts w:ascii="Cambria" w:hAnsi="Cambria"/>
          <w:b/>
          <w:sz w:val="24"/>
          <w:szCs w:val="24"/>
        </w:rPr>
        <w:t>-14</w:t>
      </w:r>
      <w:r w:rsidRPr="0081134A">
        <w:rPr>
          <w:rFonts w:ascii="Cambria" w:hAnsi="Cambria"/>
          <w:b/>
          <w:sz w:val="24"/>
          <w:szCs w:val="24"/>
          <w:vertAlign w:val="superscript"/>
        </w:rPr>
        <w:t>00</w:t>
      </w:r>
      <w:r w:rsidRPr="0081134A">
        <w:rPr>
          <w:rFonts w:ascii="Cambria" w:hAnsi="Cambria"/>
          <w:b/>
          <w:sz w:val="24"/>
          <w:szCs w:val="24"/>
        </w:rPr>
        <w:t>h</w:t>
      </w:r>
      <w:r w:rsidR="00BB2E15">
        <w:rPr>
          <w:rFonts w:ascii="Cambria" w:hAnsi="Cambria"/>
          <w:b/>
          <w:sz w:val="24"/>
          <w:szCs w:val="24"/>
        </w:rPr>
        <w:t xml:space="preserve"> </w:t>
      </w:r>
      <w:r w:rsidR="0061586C">
        <w:rPr>
          <w:b/>
          <w:position w:val="-1"/>
          <w:sz w:val="24"/>
          <w:szCs w:val="24"/>
        </w:rPr>
        <w:t>02</w:t>
      </w:r>
      <w:r w:rsidR="00BB2E15">
        <w:rPr>
          <w:b/>
          <w:position w:val="-1"/>
          <w:sz w:val="24"/>
          <w:szCs w:val="24"/>
        </w:rPr>
        <w:t>.1</w:t>
      </w:r>
      <w:r w:rsidR="0061586C">
        <w:rPr>
          <w:b/>
          <w:position w:val="-1"/>
          <w:sz w:val="24"/>
          <w:szCs w:val="24"/>
        </w:rPr>
        <w:t>2</w:t>
      </w:r>
      <w:r w:rsidR="00BB2E15">
        <w:rPr>
          <w:b/>
          <w:position w:val="-1"/>
          <w:sz w:val="24"/>
          <w:szCs w:val="24"/>
        </w:rPr>
        <w:t>. 202</w:t>
      </w:r>
      <w:r w:rsidR="0061586C">
        <w:rPr>
          <w:b/>
          <w:position w:val="-1"/>
          <w:sz w:val="24"/>
          <w:szCs w:val="24"/>
        </w:rPr>
        <w:t>5</w:t>
      </w:r>
      <w:r w:rsidR="00BB2E15">
        <w:rPr>
          <w:b/>
          <w:position w:val="-1"/>
          <w:sz w:val="24"/>
          <w:szCs w:val="24"/>
        </w:rPr>
        <w:t>.</w:t>
      </w:r>
    </w:p>
    <w:p w:rsidR="00EB1E77" w:rsidRDefault="00EB1E77" w:rsidP="00EB1E77">
      <w:pPr>
        <w:spacing w:before="4" w:line="20" w:lineRule="exact"/>
        <w:rPr>
          <w:sz w:val="2"/>
          <w:szCs w:val="2"/>
        </w:rPr>
      </w:pPr>
    </w:p>
    <w:tbl>
      <w:tblPr>
        <w:tblW w:w="6714" w:type="dxa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0"/>
        <w:gridCol w:w="1180"/>
        <w:gridCol w:w="3340"/>
        <w:gridCol w:w="1614"/>
      </w:tblGrid>
      <w:tr w:rsidR="00EB1E77" w:rsidTr="00EB1E77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B1E77" w:rsidRDefault="00EB1E77" w:rsidP="00EB1E77">
            <w:pPr>
              <w:spacing w:line="260" w:lineRule="exact"/>
              <w:ind w:left="11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Рб.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B1E77" w:rsidRDefault="00EB1E77" w:rsidP="00EB1E77">
            <w:pPr>
              <w:spacing w:line="260" w:lineRule="exact"/>
              <w:ind w:left="18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Индекс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B1E77" w:rsidRDefault="00EB1E77" w:rsidP="00EB1E77">
            <w:pPr>
              <w:spacing w:line="260" w:lineRule="exact"/>
              <w:ind w:left="1182" w:right="118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Студент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B1E77" w:rsidRPr="00E2459C" w:rsidRDefault="00EB1E77" w:rsidP="00EB1E77">
            <w:pPr>
              <w:spacing w:line="260" w:lineRule="exact"/>
              <w:ind w:right="118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П4</w:t>
            </w: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7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2023/0358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Медан Софија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7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2023/0521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Mesri Majd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2023/0137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Мециновић Емир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2022/0133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Мијалковић Ивона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2023/0187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Мијановић Миа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2023/0362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Мијатовић Софија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2022/0421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Миладиновић Кристина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2023/0074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Милановић Петар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2023/0301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Милашиновић Сара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2023/0501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Милекић Реља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2022/0320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Миленковић Алекса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2023/0220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Милијић Ана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2023/0503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Милић Анђела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2023/0069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Милићевић Милан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2022/0281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Милић Миа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2023/0433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Милић Наталија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2023/0101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Миличић Миленко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2023/0504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Миловановић Тара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2022/0061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Милованов Никола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2022/0396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Милојевић Мина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2023/0078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Милосављевић Вида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2023/0297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Милосављевић Вук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2023/0286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Милутиновић Гала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2023/0393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Милутиновић Жељана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Милутиновић Јасна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2023/0031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Миљковић Марта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2022/0439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Мирић Ања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2023/0319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Митровић Ана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2023/0323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Митровић Стефан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2023/0028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Михајловић Љубица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2022/0485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Михаљев Марија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2022/0119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Младеновић Ана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2022/0374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Мујовић Ајша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2023/0408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Мунитлак Јована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2023/0394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Мунћан Софија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2020/0587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Нађ Марко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2023/0454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Најхолд Тијана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2022/0345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Недимовић-Клипа Наталија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F6421A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 w:rsidRPr="00F6421A">
              <w:rPr>
                <w:sz w:val="24"/>
                <w:szCs w:val="24"/>
              </w:rPr>
              <w:t>544/2025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F6421A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 w:rsidRPr="00F6421A">
              <w:rPr>
                <w:sz w:val="24"/>
                <w:szCs w:val="24"/>
              </w:rPr>
              <w:t xml:space="preserve">Miladinović Ana 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spacing w:before="7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2025/0539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spacing w:before="7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Максимовић </w:t>
            </w:r>
            <w:r>
              <w:rPr>
                <w:spacing w:val="-2"/>
                <w:sz w:val="24"/>
              </w:rPr>
              <w:t>Андријана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2023/0461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Марковић </w:t>
            </w:r>
            <w:r>
              <w:rPr>
                <w:spacing w:val="-2"/>
                <w:sz w:val="24"/>
              </w:rPr>
              <w:t>Матеја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2023/0432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Маџаревић </w:t>
            </w:r>
            <w:r>
              <w:rPr>
                <w:spacing w:val="-2"/>
                <w:sz w:val="24"/>
              </w:rPr>
              <w:t>Владимир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2023/0169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Миковић </w:t>
            </w:r>
            <w:r>
              <w:rPr>
                <w:spacing w:val="-4"/>
                <w:sz w:val="24"/>
              </w:rPr>
              <w:t>Тома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E2459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2025/0544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Миладиновић </w:t>
            </w:r>
            <w:r>
              <w:rPr>
                <w:spacing w:val="-5"/>
                <w:sz w:val="24"/>
              </w:rPr>
              <w:t>Ана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E2459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2021/0439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Милићевић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E2459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2022/0401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Милосављевић </w:t>
            </w:r>
            <w:r>
              <w:rPr>
                <w:spacing w:val="-2"/>
                <w:sz w:val="24"/>
              </w:rPr>
              <w:t>Љубица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E2459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2022/0462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Милосављевић </w:t>
            </w:r>
            <w:r>
              <w:rPr>
                <w:spacing w:val="-2"/>
                <w:sz w:val="24"/>
              </w:rPr>
              <w:t>Тијана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E2459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2022/0087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Милошевић </w:t>
            </w:r>
            <w:r>
              <w:rPr>
                <w:spacing w:val="-2"/>
                <w:sz w:val="24"/>
              </w:rPr>
              <w:t>Анђела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E2459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2023/0402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Милошевић </w:t>
            </w:r>
            <w:r>
              <w:rPr>
                <w:spacing w:val="-2"/>
                <w:sz w:val="24"/>
              </w:rPr>
              <w:t>Антонина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E2459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2022/0147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Митровић </w:t>
            </w:r>
            <w:r>
              <w:rPr>
                <w:spacing w:val="-5"/>
                <w:sz w:val="24"/>
              </w:rPr>
              <w:t>Миа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E2459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2023/0380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Митровић </w:t>
            </w:r>
            <w:r>
              <w:rPr>
                <w:spacing w:val="-2"/>
                <w:sz w:val="24"/>
              </w:rPr>
              <w:t>Тијана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2024/0533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Михаилов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Катарина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Лаура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2023/0076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Мишић </w:t>
            </w:r>
            <w:r>
              <w:rPr>
                <w:spacing w:val="-2"/>
                <w:sz w:val="24"/>
              </w:rPr>
              <w:t>Алекса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</w:tbl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before="29" w:line="260" w:lineRule="exact"/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Pr="00E2459C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Pr="00387C80" w:rsidRDefault="00EB1E77" w:rsidP="00EB1E77">
      <w:pPr>
        <w:spacing w:before="29" w:line="260" w:lineRule="exact"/>
        <w:rPr>
          <w:sz w:val="24"/>
          <w:szCs w:val="24"/>
        </w:rPr>
      </w:pPr>
      <w:r>
        <w:rPr>
          <w:position w:val="-1"/>
          <w:sz w:val="24"/>
          <w:szCs w:val="24"/>
        </w:rPr>
        <w:t>Група: 3-III-</w:t>
      </w:r>
      <w:r w:rsidR="0028029D">
        <w:rPr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202</w:t>
      </w:r>
      <w:r w:rsidR="0061586C">
        <w:rPr>
          <w:position w:val="-1"/>
          <w:sz w:val="24"/>
          <w:szCs w:val="24"/>
        </w:rPr>
        <w:t>5</w:t>
      </w:r>
      <w:r>
        <w:rPr>
          <w:position w:val="-1"/>
          <w:sz w:val="24"/>
          <w:szCs w:val="24"/>
        </w:rPr>
        <w:t xml:space="preserve"> </w:t>
      </w:r>
      <w:r w:rsidRPr="004C3403">
        <w:rPr>
          <w:b/>
          <w:position w:val="-1"/>
          <w:sz w:val="24"/>
          <w:szCs w:val="24"/>
        </w:rPr>
        <w:t>САЛА</w:t>
      </w:r>
      <w:r>
        <w:rPr>
          <w:b/>
          <w:position w:val="-1"/>
          <w:sz w:val="24"/>
          <w:szCs w:val="24"/>
        </w:rPr>
        <w:t xml:space="preserve"> 1</w:t>
      </w:r>
      <w:r w:rsidRPr="004C3403">
        <w:rPr>
          <w:b/>
          <w:position w:val="-1"/>
          <w:sz w:val="24"/>
          <w:szCs w:val="24"/>
        </w:rPr>
        <w:t xml:space="preserve"> ИНСТИТУТА ЗА БИОФИЗИКУ У МЕДИЦИНИ</w:t>
      </w:r>
      <w:r>
        <w:rPr>
          <w:b/>
          <w:position w:val="-1"/>
          <w:sz w:val="24"/>
          <w:szCs w:val="24"/>
        </w:rPr>
        <w:t xml:space="preserve"> </w:t>
      </w:r>
      <w:r w:rsidRPr="0081134A">
        <w:rPr>
          <w:rFonts w:ascii="Cambria" w:hAnsi="Cambria"/>
          <w:b/>
          <w:sz w:val="24"/>
          <w:szCs w:val="24"/>
        </w:rPr>
        <w:t>11</w:t>
      </w:r>
      <w:r w:rsidRPr="0081134A">
        <w:rPr>
          <w:rFonts w:ascii="Cambria" w:hAnsi="Cambria"/>
          <w:b/>
          <w:sz w:val="24"/>
          <w:szCs w:val="24"/>
          <w:vertAlign w:val="superscript"/>
        </w:rPr>
        <w:t>45</w:t>
      </w:r>
      <w:r w:rsidRPr="0081134A">
        <w:rPr>
          <w:rFonts w:ascii="Cambria" w:hAnsi="Cambria"/>
          <w:b/>
          <w:sz w:val="24"/>
          <w:szCs w:val="24"/>
        </w:rPr>
        <w:t>-14</w:t>
      </w:r>
      <w:r w:rsidRPr="0081134A">
        <w:rPr>
          <w:rFonts w:ascii="Cambria" w:hAnsi="Cambria"/>
          <w:b/>
          <w:sz w:val="24"/>
          <w:szCs w:val="24"/>
          <w:vertAlign w:val="superscript"/>
        </w:rPr>
        <w:t>45</w:t>
      </w:r>
      <w:r>
        <w:rPr>
          <w:rFonts w:ascii="Cambria" w:hAnsi="Cambria"/>
          <w:b/>
          <w:sz w:val="24"/>
          <w:szCs w:val="24"/>
        </w:rPr>
        <w:t>h</w:t>
      </w:r>
      <w:r w:rsidR="00BB2E15">
        <w:rPr>
          <w:rFonts w:ascii="Cambria" w:hAnsi="Cambria"/>
          <w:b/>
          <w:sz w:val="24"/>
          <w:szCs w:val="24"/>
        </w:rPr>
        <w:t xml:space="preserve"> </w:t>
      </w:r>
      <w:r w:rsidR="0061586C">
        <w:rPr>
          <w:b/>
          <w:position w:val="-1"/>
          <w:sz w:val="24"/>
          <w:szCs w:val="24"/>
        </w:rPr>
        <w:t>02.12. 2025.</w:t>
      </w:r>
    </w:p>
    <w:p w:rsidR="00EB1E77" w:rsidRDefault="00EB1E77" w:rsidP="00EB1E77">
      <w:pPr>
        <w:spacing w:before="5" w:line="220" w:lineRule="exact"/>
        <w:rPr>
          <w:sz w:val="22"/>
          <w:szCs w:val="22"/>
        </w:rPr>
      </w:pPr>
    </w:p>
    <w:p w:rsidR="00EB1E77" w:rsidRDefault="00EB1E77" w:rsidP="00EB1E77">
      <w:pPr>
        <w:spacing w:before="4" w:line="20" w:lineRule="exact"/>
        <w:rPr>
          <w:sz w:val="2"/>
          <w:szCs w:val="2"/>
        </w:rPr>
      </w:pPr>
    </w:p>
    <w:tbl>
      <w:tblPr>
        <w:tblW w:w="6856" w:type="dxa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0"/>
        <w:gridCol w:w="1180"/>
        <w:gridCol w:w="3340"/>
        <w:gridCol w:w="1756"/>
      </w:tblGrid>
      <w:tr w:rsidR="00EB1E77" w:rsidTr="00EB1E77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B1E77" w:rsidRDefault="00EB1E77" w:rsidP="00EB1E77">
            <w:pPr>
              <w:spacing w:line="260" w:lineRule="exact"/>
              <w:ind w:left="11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Рб.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B1E77" w:rsidRDefault="00EB1E77" w:rsidP="00EB1E77">
            <w:pPr>
              <w:spacing w:line="260" w:lineRule="exact"/>
              <w:ind w:left="18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Индекс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B1E77" w:rsidRDefault="00EB1E77" w:rsidP="00EB1E77">
            <w:pPr>
              <w:spacing w:line="260" w:lineRule="exact"/>
              <w:ind w:left="1182" w:right="118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Студент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B1E77" w:rsidRPr="00E2459C" w:rsidRDefault="00EB1E77" w:rsidP="00EB1E77">
            <w:pPr>
              <w:spacing w:line="260" w:lineRule="exact"/>
              <w:ind w:right="118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С+В</w:t>
            </w: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7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2023/0016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Крсмановић Мина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7"/>
              <w:ind w:left="38"/>
              <w:jc w:val="center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2023/0215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Крстић Борис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jc w:val="center"/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2020/0582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Крстуловић Викторија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jc w:val="center"/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2023/0357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Кулоглија Хамза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jc w:val="center"/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2023/0013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Куртума Сања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jc w:val="center"/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2022/0397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Кушаковић Лука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jc w:val="center"/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2024/0532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Лабовић Михаило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jc w:val="center"/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2020/0320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Лазаревић Андријана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jc w:val="center"/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2020/0593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Лазаревић Катарина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jc w:val="center"/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2023/0118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Лазовић Ива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jc w:val="center"/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2022/0032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Лекић Бојана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jc w:val="center"/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2023/0150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Летић Александра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jc w:val="center"/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2023/0082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Лолић Александра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jc w:val="center"/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2021/0391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Лубарда Петар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jc w:val="center"/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2023/0219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Лубардић Марија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jc w:val="center"/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2022/0290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Лукић Давид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jc w:val="center"/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2023/0047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Лукић Илија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jc w:val="center"/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2023/0094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Лукић Јелена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jc w:val="center"/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2023/0188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Лукић Лазар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jc w:val="center"/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2023/0224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Максимовић Андријана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jc w:val="center"/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2022/0137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Максимовић Марко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jc w:val="center"/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2021/0150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Марић Валентина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jc w:val="center"/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E2459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2021/0146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Марјановић Ана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jc w:val="center"/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E2459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2021/0523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Марковић Андријана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jc w:val="center"/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E2459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2023/0222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Марковић Виолета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jc w:val="center"/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2023/0239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Марковић Јован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jc w:val="center"/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2022/0098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Марковић Марија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jc w:val="center"/>
            </w:pPr>
          </w:p>
        </w:tc>
      </w:tr>
    </w:tbl>
    <w:p w:rsidR="00EB1E77" w:rsidRDefault="00EB1E77" w:rsidP="00EB1E77">
      <w:pPr>
        <w:spacing w:line="200" w:lineRule="exact"/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Pr="00E2459C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rFonts w:ascii="Cambria" w:hAnsi="Cambria"/>
          <w:b/>
          <w:sz w:val="24"/>
          <w:szCs w:val="24"/>
        </w:rPr>
      </w:pPr>
      <w:r>
        <w:rPr>
          <w:position w:val="-1"/>
          <w:sz w:val="24"/>
          <w:szCs w:val="24"/>
        </w:rPr>
        <w:t>Група: 3-III-</w:t>
      </w:r>
      <w:r w:rsidR="0028029D">
        <w:rPr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202</w:t>
      </w:r>
      <w:r w:rsidR="0061586C">
        <w:rPr>
          <w:position w:val="-1"/>
          <w:sz w:val="24"/>
          <w:szCs w:val="24"/>
        </w:rPr>
        <w:t>5</w:t>
      </w:r>
      <w:r>
        <w:rPr>
          <w:position w:val="-1"/>
          <w:sz w:val="24"/>
          <w:szCs w:val="24"/>
        </w:rPr>
        <w:t xml:space="preserve"> </w:t>
      </w:r>
      <w:r w:rsidRPr="004C3403">
        <w:rPr>
          <w:b/>
          <w:position w:val="-1"/>
          <w:sz w:val="24"/>
          <w:szCs w:val="24"/>
        </w:rPr>
        <w:t>САЛА</w:t>
      </w:r>
      <w:r>
        <w:rPr>
          <w:b/>
          <w:position w:val="-1"/>
          <w:sz w:val="24"/>
          <w:szCs w:val="24"/>
        </w:rPr>
        <w:t xml:space="preserve"> 2</w:t>
      </w:r>
      <w:r w:rsidRPr="004C3403">
        <w:rPr>
          <w:b/>
          <w:position w:val="-1"/>
          <w:sz w:val="24"/>
          <w:szCs w:val="24"/>
        </w:rPr>
        <w:t xml:space="preserve"> ИНСТИТУТА ЗА БИОФИЗИКУ У МЕДИЦИНИ</w:t>
      </w:r>
      <w:r>
        <w:rPr>
          <w:b/>
          <w:position w:val="-1"/>
          <w:sz w:val="24"/>
          <w:szCs w:val="24"/>
        </w:rPr>
        <w:t xml:space="preserve"> </w:t>
      </w:r>
      <w:r w:rsidRPr="0081134A">
        <w:rPr>
          <w:rFonts w:ascii="Cambria" w:hAnsi="Cambria"/>
          <w:b/>
          <w:sz w:val="24"/>
          <w:szCs w:val="24"/>
        </w:rPr>
        <w:t>11</w:t>
      </w:r>
      <w:r w:rsidRPr="0081134A">
        <w:rPr>
          <w:rFonts w:ascii="Cambria" w:hAnsi="Cambria"/>
          <w:b/>
          <w:sz w:val="24"/>
          <w:szCs w:val="24"/>
          <w:vertAlign w:val="superscript"/>
        </w:rPr>
        <w:t>45</w:t>
      </w:r>
      <w:r w:rsidRPr="0081134A">
        <w:rPr>
          <w:rFonts w:ascii="Cambria" w:hAnsi="Cambria"/>
          <w:b/>
          <w:sz w:val="24"/>
          <w:szCs w:val="24"/>
        </w:rPr>
        <w:t>-14</w:t>
      </w:r>
      <w:r w:rsidRPr="0081134A">
        <w:rPr>
          <w:rFonts w:ascii="Cambria" w:hAnsi="Cambria"/>
          <w:b/>
          <w:sz w:val="24"/>
          <w:szCs w:val="24"/>
          <w:vertAlign w:val="superscript"/>
        </w:rPr>
        <w:t>45</w:t>
      </w:r>
      <w:r>
        <w:rPr>
          <w:rFonts w:ascii="Cambria" w:hAnsi="Cambria"/>
          <w:b/>
          <w:sz w:val="24"/>
          <w:szCs w:val="24"/>
        </w:rPr>
        <w:t>h</w:t>
      </w:r>
    </w:p>
    <w:p w:rsidR="00EB1E77" w:rsidRPr="004C1EC0" w:rsidRDefault="0061586C" w:rsidP="00EB1E77">
      <w:pPr>
        <w:spacing w:line="200" w:lineRule="exact"/>
      </w:pPr>
      <w:r>
        <w:rPr>
          <w:b/>
          <w:position w:val="-1"/>
          <w:sz w:val="24"/>
          <w:szCs w:val="24"/>
        </w:rPr>
        <w:t>02.12. 2025.</w:t>
      </w:r>
    </w:p>
    <w:tbl>
      <w:tblPr>
        <w:tblW w:w="6998" w:type="dxa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0"/>
        <w:gridCol w:w="1180"/>
        <w:gridCol w:w="3340"/>
        <w:gridCol w:w="1898"/>
      </w:tblGrid>
      <w:tr w:rsidR="00EB1E77" w:rsidRPr="004C3403" w:rsidTr="00EB1E77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B1E77" w:rsidRDefault="00EB1E77" w:rsidP="00EB1E77">
            <w:pPr>
              <w:spacing w:line="260" w:lineRule="exact"/>
              <w:ind w:left="11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Рб.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B1E77" w:rsidRDefault="00EB1E77" w:rsidP="00EB1E77">
            <w:pPr>
              <w:spacing w:line="260" w:lineRule="exact"/>
              <w:ind w:left="18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Индекс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B1E77" w:rsidRDefault="00EB1E77" w:rsidP="00EB1E77">
            <w:pPr>
              <w:spacing w:line="260" w:lineRule="exact"/>
              <w:ind w:left="1182" w:right="118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Студент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B1E77" w:rsidRPr="004C3403" w:rsidRDefault="00EB1E77" w:rsidP="00EB1E77">
            <w:pPr>
              <w:spacing w:line="260" w:lineRule="exact"/>
              <w:ind w:right="118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С+В</w:t>
            </w: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7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2022/0414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Марковић Марија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7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2022/0497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Марковић Марија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2023/0162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Марковић Милица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2023/0486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Марковић Никола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2023/0005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Марковић Сара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2023/0124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Марковић Ћорац Миња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2023/0040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Мартинов Душан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2023/0135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Матић Елена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2021/0100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Матовић Јована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2024/0524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Машић Корина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F6421A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 w:rsidRPr="00F6421A">
              <w:rPr>
                <w:sz w:val="24"/>
                <w:szCs w:val="24"/>
              </w:rPr>
              <w:t>539/2025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F6421A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 w:rsidRPr="00F6421A">
              <w:rPr>
                <w:sz w:val="24"/>
                <w:szCs w:val="24"/>
              </w:rPr>
              <w:t xml:space="preserve">Maksimović Andrijana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2023/0075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Клеут Душица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2023/0185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Крпић Катарина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spacing w:before="7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2019/0199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spacing w:before="7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Ковачевић </w:t>
            </w:r>
            <w:r>
              <w:rPr>
                <w:spacing w:val="-2"/>
                <w:sz w:val="24"/>
              </w:rPr>
              <w:t>Милица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2021/0453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Којић </w:t>
            </w:r>
            <w:r>
              <w:rPr>
                <w:spacing w:val="-2"/>
                <w:sz w:val="24"/>
              </w:rPr>
              <w:t>Емилија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2023/0261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Којић </w:t>
            </w:r>
            <w:r>
              <w:rPr>
                <w:spacing w:val="-4"/>
                <w:sz w:val="24"/>
              </w:rPr>
              <w:t>Јана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2022/0257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Кованџић Лука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2023/0397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Кочовић </w:t>
            </w:r>
            <w:r>
              <w:rPr>
                <w:spacing w:val="-2"/>
                <w:sz w:val="24"/>
              </w:rPr>
              <w:t>Миљан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2024/0518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Кристић </w:t>
            </w:r>
            <w:r>
              <w:rPr>
                <w:spacing w:val="-2"/>
                <w:sz w:val="24"/>
              </w:rPr>
              <w:t>Данило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2023/0232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Крљар </w:t>
            </w:r>
            <w:r>
              <w:rPr>
                <w:spacing w:val="-5"/>
                <w:sz w:val="24"/>
              </w:rPr>
              <w:t>Вук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2023/0591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Кукурић </w:t>
            </w:r>
            <w:r>
              <w:rPr>
                <w:spacing w:val="-5"/>
                <w:sz w:val="24"/>
              </w:rPr>
              <w:t>Ана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2022/0588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Лазовић </w:t>
            </w:r>
            <w:r>
              <w:rPr>
                <w:spacing w:val="-2"/>
                <w:sz w:val="24"/>
              </w:rPr>
              <w:t>Анастасија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E2459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2022/0368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Лекић </w:t>
            </w:r>
            <w:r>
              <w:rPr>
                <w:spacing w:val="-4"/>
                <w:sz w:val="24"/>
              </w:rPr>
              <w:t>Мина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E2459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2023/0329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Лекић </w:t>
            </w:r>
            <w:r>
              <w:rPr>
                <w:spacing w:val="-2"/>
                <w:sz w:val="24"/>
              </w:rPr>
              <w:t>Тијана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E2459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2023/0127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Лијескић </w:t>
            </w:r>
            <w:r>
              <w:rPr>
                <w:spacing w:val="-2"/>
                <w:sz w:val="24"/>
              </w:rPr>
              <w:t>Милица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E2459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2019/0194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Лугоњић </w:t>
            </w:r>
            <w:r>
              <w:rPr>
                <w:spacing w:val="-2"/>
                <w:sz w:val="24"/>
              </w:rPr>
              <w:t>Јована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2022/0448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Маглов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Ива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</w:tbl>
    <w:p w:rsidR="00EB1E77" w:rsidRDefault="00EB1E77" w:rsidP="00EB1E77">
      <w:pPr>
        <w:spacing w:line="200" w:lineRule="exact"/>
      </w:pPr>
    </w:p>
    <w:p w:rsidR="00EB1E77" w:rsidRPr="004C1EC0" w:rsidRDefault="00EB1E77" w:rsidP="00EB1E77">
      <w:pPr>
        <w:spacing w:line="200" w:lineRule="exact"/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Pr="00E2459C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Pr="0081134A" w:rsidRDefault="00EB1E77" w:rsidP="00EB1E77">
      <w:pPr>
        <w:spacing w:line="276" w:lineRule="auto"/>
        <w:rPr>
          <w:rFonts w:ascii="Cambria" w:hAnsi="Cambria"/>
          <w:sz w:val="24"/>
          <w:szCs w:val="24"/>
        </w:rPr>
      </w:pPr>
      <w:r>
        <w:rPr>
          <w:position w:val="-1"/>
          <w:sz w:val="24"/>
          <w:szCs w:val="24"/>
        </w:rPr>
        <w:t>Група: 3-IV-</w:t>
      </w:r>
      <w:r w:rsidR="0028029D">
        <w:rPr>
          <w:position w:val="-1"/>
          <w:sz w:val="24"/>
          <w:szCs w:val="24"/>
        </w:rPr>
        <w:t>b</w:t>
      </w:r>
      <w:r>
        <w:rPr>
          <w:position w:val="-1"/>
          <w:sz w:val="24"/>
          <w:szCs w:val="24"/>
        </w:rPr>
        <w:t xml:space="preserve"> </w:t>
      </w:r>
      <w:proofErr w:type="gramStart"/>
      <w:r>
        <w:rPr>
          <w:position w:val="-1"/>
          <w:sz w:val="24"/>
          <w:szCs w:val="24"/>
        </w:rPr>
        <w:t>202</w:t>
      </w:r>
      <w:r w:rsidR="0061586C">
        <w:rPr>
          <w:position w:val="-1"/>
          <w:sz w:val="24"/>
          <w:szCs w:val="24"/>
        </w:rPr>
        <w:t>5</w:t>
      </w:r>
      <w:r>
        <w:rPr>
          <w:position w:val="-1"/>
          <w:sz w:val="24"/>
          <w:szCs w:val="24"/>
        </w:rPr>
        <w:t xml:space="preserve">  </w:t>
      </w:r>
      <w:r w:rsidRPr="004C3403">
        <w:rPr>
          <w:b/>
          <w:position w:val="-1"/>
          <w:sz w:val="24"/>
          <w:szCs w:val="24"/>
        </w:rPr>
        <w:t>СИЛОС</w:t>
      </w:r>
      <w:proofErr w:type="gramEnd"/>
      <w:r>
        <w:rPr>
          <w:b/>
          <w:position w:val="-1"/>
          <w:sz w:val="24"/>
          <w:szCs w:val="24"/>
        </w:rPr>
        <w:t xml:space="preserve"> </w:t>
      </w:r>
      <w:r w:rsidRPr="0081134A">
        <w:rPr>
          <w:rFonts w:ascii="Cambria" w:hAnsi="Cambria"/>
          <w:b/>
          <w:sz w:val="24"/>
          <w:szCs w:val="24"/>
        </w:rPr>
        <w:t>12</w:t>
      </w:r>
      <w:r w:rsidRPr="0081134A">
        <w:rPr>
          <w:rFonts w:ascii="Cambria" w:hAnsi="Cambria"/>
          <w:b/>
          <w:sz w:val="24"/>
          <w:szCs w:val="24"/>
          <w:vertAlign w:val="superscript"/>
        </w:rPr>
        <w:t>30</w:t>
      </w:r>
      <w:r w:rsidRPr="0081134A">
        <w:rPr>
          <w:rFonts w:ascii="Cambria" w:hAnsi="Cambria"/>
          <w:b/>
          <w:sz w:val="24"/>
          <w:szCs w:val="24"/>
        </w:rPr>
        <w:t>-14</w:t>
      </w:r>
      <w:r w:rsidRPr="0081134A">
        <w:rPr>
          <w:rFonts w:ascii="Cambria" w:hAnsi="Cambria"/>
          <w:b/>
          <w:sz w:val="24"/>
          <w:szCs w:val="24"/>
          <w:vertAlign w:val="superscript"/>
        </w:rPr>
        <w:t>00</w:t>
      </w:r>
      <w:r w:rsidRPr="0081134A">
        <w:rPr>
          <w:rFonts w:ascii="Cambria" w:hAnsi="Cambria"/>
          <w:b/>
          <w:sz w:val="24"/>
          <w:szCs w:val="24"/>
        </w:rPr>
        <w:t>h</w:t>
      </w:r>
      <w:r w:rsidR="00BB2E15">
        <w:rPr>
          <w:rFonts w:ascii="Cambria" w:hAnsi="Cambria"/>
          <w:b/>
          <w:sz w:val="24"/>
          <w:szCs w:val="24"/>
        </w:rPr>
        <w:t xml:space="preserve"> </w:t>
      </w:r>
      <w:r w:rsidR="0061586C">
        <w:rPr>
          <w:rFonts w:ascii="Cambria" w:hAnsi="Cambria"/>
          <w:b/>
          <w:sz w:val="24"/>
          <w:szCs w:val="24"/>
        </w:rPr>
        <w:t>03</w:t>
      </w:r>
      <w:r w:rsidR="00BB2E15">
        <w:rPr>
          <w:b/>
          <w:position w:val="-1"/>
          <w:sz w:val="24"/>
          <w:szCs w:val="24"/>
        </w:rPr>
        <w:t>.1</w:t>
      </w:r>
      <w:r w:rsidR="0061586C">
        <w:rPr>
          <w:b/>
          <w:position w:val="-1"/>
          <w:sz w:val="24"/>
          <w:szCs w:val="24"/>
        </w:rPr>
        <w:t>2</w:t>
      </w:r>
      <w:r w:rsidR="00BB2E15">
        <w:rPr>
          <w:b/>
          <w:position w:val="-1"/>
          <w:sz w:val="24"/>
          <w:szCs w:val="24"/>
        </w:rPr>
        <w:t>. 202</w:t>
      </w:r>
      <w:r w:rsidR="0061586C">
        <w:rPr>
          <w:b/>
          <w:position w:val="-1"/>
          <w:sz w:val="24"/>
          <w:szCs w:val="24"/>
        </w:rPr>
        <w:t>5</w:t>
      </w:r>
      <w:r w:rsidR="00BB2E15">
        <w:rPr>
          <w:b/>
          <w:position w:val="-1"/>
          <w:sz w:val="24"/>
          <w:szCs w:val="24"/>
        </w:rPr>
        <w:t>.</w:t>
      </w:r>
    </w:p>
    <w:p w:rsidR="00EB1E77" w:rsidRDefault="00EB1E77" w:rsidP="00EB1E77">
      <w:pPr>
        <w:spacing w:before="4" w:line="20" w:lineRule="exact"/>
        <w:rPr>
          <w:sz w:val="2"/>
          <w:szCs w:val="2"/>
        </w:rPr>
      </w:pPr>
    </w:p>
    <w:tbl>
      <w:tblPr>
        <w:tblW w:w="6714" w:type="dxa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0"/>
        <w:gridCol w:w="1180"/>
        <w:gridCol w:w="3340"/>
        <w:gridCol w:w="1614"/>
      </w:tblGrid>
      <w:tr w:rsidR="00EB1E77" w:rsidTr="00EB1E77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B1E77" w:rsidRDefault="00EB1E77" w:rsidP="00EB1E77">
            <w:pPr>
              <w:spacing w:line="260" w:lineRule="exact"/>
              <w:ind w:left="11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Рб.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B1E77" w:rsidRDefault="00EB1E77" w:rsidP="00EB1E77">
            <w:pPr>
              <w:spacing w:line="260" w:lineRule="exact"/>
              <w:ind w:left="18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Индекс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B1E77" w:rsidRDefault="00EB1E77" w:rsidP="00EB1E77">
            <w:pPr>
              <w:spacing w:line="260" w:lineRule="exact"/>
              <w:ind w:left="1182" w:right="118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Студент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B1E77" w:rsidRPr="00477F7F" w:rsidRDefault="00EB1E77" w:rsidP="00EB1E77">
            <w:pPr>
              <w:spacing w:line="260" w:lineRule="exact"/>
              <w:ind w:right="118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П4</w:t>
            </w: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7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2023/0230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Поповић Уна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7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2023/0176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Предић Андреа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2023/0571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Прерадовић Милица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2023/0067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Прокић Ивона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2023/0439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Проле Владимир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2022/0015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Пурић Миа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2023/0089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Раденковић Даница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2023/0130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Радисављевић Ива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2023/0213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Радовановић Ирена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2023/0111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Радовановић Маша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2021/0055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Радосављевић Ана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2021/0374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Радосављевић Ања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2023/0381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Рајовић Марија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2023/0520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Rajouh Majd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2021/0165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Ракић Катарина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2020/0494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Ракуљ Милица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2022/0128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Ранђеловић Нађа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2022/0035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Рашић Теодора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2022/0409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Рељић Сара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Рибић Андреј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2022/0238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Ристић Ирена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2023/0132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Ристић Јаков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2023/0295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Рогановић Ања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2023/0106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Ружић Љубица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2023/0299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Ршумовић Анђела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2023/0212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Савељић Марија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2023/0276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Савески Тијана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2023/0341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Савић Емилија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2024/0525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Савић Нађа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2022/0424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Савић Наталија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2023/0240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Савић Павла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2023/0062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Саздановић Лука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2023/0285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Селаковић Сара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2023/0572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Семухин Данил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2022/0360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Сибиновић Ања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2023/0435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Симеонов Милица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2023/0322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Симић Лука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6D7ECC" w:rsidRDefault="0061586C" w:rsidP="0061586C">
            <w:pPr>
              <w:rPr>
                <w:sz w:val="24"/>
                <w:szCs w:val="24"/>
              </w:rPr>
            </w:pPr>
            <w:r w:rsidRPr="006D7ECC">
              <w:rPr>
                <w:sz w:val="24"/>
                <w:szCs w:val="24"/>
              </w:rPr>
              <w:t>389/2020</w:t>
            </w:r>
          </w:p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6D7ECC" w:rsidRDefault="0061586C" w:rsidP="0061586C">
            <w:pPr>
              <w:rPr>
                <w:sz w:val="24"/>
                <w:szCs w:val="24"/>
              </w:rPr>
            </w:pPr>
            <w:r w:rsidRPr="006D7ECC">
              <w:rPr>
                <w:sz w:val="24"/>
                <w:szCs w:val="24"/>
              </w:rPr>
              <w:t xml:space="preserve">Aleksa Radonjić 389/2020 </w:t>
            </w:r>
          </w:p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spacing w:before="7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2020/0565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spacing w:before="7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Петрић </w:t>
            </w:r>
            <w:r>
              <w:rPr>
                <w:spacing w:val="-2"/>
                <w:sz w:val="24"/>
              </w:rPr>
              <w:t>Александар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2023/0465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Петровић </w:t>
            </w:r>
            <w:r>
              <w:rPr>
                <w:spacing w:val="-2"/>
                <w:sz w:val="24"/>
              </w:rPr>
              <w:t>Борис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2017/0496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Петровић </w:t>
            </w:r>
            <w:r>
              <w:rPr>
                <w:spacing w:val="-2"/>
                <w:sz w:val="24"/>
              </w:rPr>
              <w:t>Емилија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2022/0199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Петровић </w:t>
            </w:r>
            <w:r>
              <w:rPr>
                <w:spacing w:val="-2"/>
                <w:sz w:val="24"/>
              </w:rPr>
              <w:t>Златимир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2022/0383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Петровић </w:t>
            </w:r>
            <w:r>
              <w:rPr>
                <w:spacing w:val="-2"/>
                <w:sz w:val="24"/>
              </w:rPr>
              <w:t>Катарина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2022/0336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Петровић </w:t>
            </w:r>
            <w:r>
              <w:rPr>
                <w:spacing w:val="-4"/>
                <w:sz w:val="24"/>
              </w:rPr>
              <w:t>Лука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477F7F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2023/0134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Петровић </w:t>
            </w:r>
            <w:r>
              <w:rPr>
                <w:spacing w:val="-2"/>
                <w:sz w:val="24"/>
              </w:rPr>
              <w:t>Никола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477F7F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2023/0304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Петровић </w:t>
            </w:r>
            <w:r>
              <w:rPr>
                <w:spacing w:val="-2"/>
                <w:sz w:val="24"/>
              </w:rPr>
              <w:t>Теодора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477F7F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2023/0158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Плавшић </w:t>
            </w:r>
            <w:r>
              <w:rPr>
                <w:spacing w:val="-4"/>
                <w:sz w:val="24"/>
              </w:rPr>
              <w:t>Дуња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477F7F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2021/0408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Пузовић </w:t>
            </w:r>
            <w:r>
              <w:rPr>
                <w:spacing w:val="-2"/>
                <w:sz w:val="24"/>
              </w:rPr>
              <w:t>Јована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477F7F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2023/0385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Радовановић </w:t>
            </w:r>
            <w:r>
              <w:rPr>
                <w:spacing w:val="-5"/>
                <w:sz w:val="24"/>
              </w:rPr>
              <w:t>Ана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477F7F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2023/0227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Радомировић </w:t>
            </w:r>
            <w:r>
              <w:rPr>
                <w:spacing w:val="-5"/>
                <w:sz w:val="24"/>
              </w:rPr>
              <w:t>Ана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477F7F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2023/0330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Рајић </w:t>
            </w:r>
            <w:r>
              <w:rPr>
                <w:spacing w:val="-4"/>
                <w:sz w:val="24"/>
              </w:rPr>
              <w:t>Сара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2023/0364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Ракић </w:t>
            </w:r>
            <w:r>
              <w:rPr>
                <w:spacing w:val="-2"/>
                <w:sz w:val="24"/>
              </w:rPr>
              <w:t>Јелена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2023/0404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Рогљић </w:t>
            </w:r>
            <w:r>
              <w:rPr>
                <w:spacing w:val="-2"/>
                <w:sz w:val="24"/>
              </w:rPr>
              <w:t>Теодора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spacing w:before="7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2023/0018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spacing w:before="7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Раковић </w:t>
            </w:r>
            <w:r>
              <w:rPr>
                <w:spacing w:val="-5"/>
                <w:sz w:val="24"/>
              </w:rPr>
              <w:t>Ана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2023/0469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Мирић Марија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</w:tbl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before="5" w:line="220" w:lineRule="exact"/>
      </w:pPr>
    </w:p>
    <w:p w:rsidR="00EB1E77" w:rsidRDefault="00EB1E77" w:rsidP="00EB1E77">
      <w:pPr>
        <w:spacing w:before="5" w:line="220" w:lineRule="exact"/>
      </w:pPr>
    </w:p>
    <w:p w:rsidR="00EB1E77" w:rsidRDefault="00EB1E77" w:rsidP="00EB1E77">
      <w:pPr>
        <w:spacing w:before="5" w:line="220" w:lineRule="exact"/>
      </w:pPr>
    </w:p>
    <w:p w:rsidR="00EB1E77" w:rsidRDefault="00EB1E77" w:rsidP="00EB1E77">
      <w:pPr>
        <w:spacing w:before="5" w:line="220" w:lineRule="exact"/>
      </w:pPr>
    </w:p>
    <w:p w:rsidR="00EB1E77" w:rsidRDefault="00EB1E77" w:rsidP="00EB1E77">
      <w:pPr>
        <w:spacing w:before="5" w:line="220" w:lineRule="exact"/>
      </w:pPr>
    </w:p>
    <w:p w:rsidR="00EB1E77" w:rsidRDefault="00EB1E77" w:rsidP="00EB1E77">
      <w:pPr>
        <w:spacing w:before="5" w:line="220" w:lineRule="exact"/>
      </w:pPr>
    </w:p>
    <w:p w:rsidR="00EB1E77" w:rsidRDefault="00EB1E77" w:rsidP="00EB1E77">
      <w:pPr>
        <w:spacing w:before="5" w:line="220" w:lineRule="exact"/>
      </w:pPr>
    </w:p>
    <w:p w:rsidR="00EB1E77" w:rsidRDefault="00EB1E77" w:rsidP="00EB1E77">
      <w:pPr>
        <w:spacing w:before="5" w:line="220" w:lineRule="exact"/>
      </w:pPr>
    </w:p>
    <w:p w:rsidR="00EB1E77" w:rsidRDefault="00EB1E77" w:rsidP="00EB1E77">
      <w:pPr>
        <w:spacing w:before="5" w:line="220" w:lineRule="exact"/>
      </w:pPr>
    </w:p>
    <w:p w:rsidR="00EB1E77" w:rsidRDefault="00EB1E77" w:rsidP="00EB1E77">
      <w:pPr>
        <w:spacing w:before="5" w:line="220" w:lineRule="exact"/>
      </w:pPr>
    </w:p>
    <w:p w:rsidR="00EB1E77" w:rsidRDefault="00EB1E77" w:rsidP="00EB1E77">
      <w:pPr>
        <w:spacing w:before="5" w:line="220" w:lineRule="exact"/>
      </w:pPr>
    </w:p>
    <w:p w:rsidR="00EB1E77" w:rsidRDefault="00EB1E77" w:rsidP="00EB1E77">
      <w:pPr>
        <w:spacing w:before="5" w:line="220" w:lineRule="exact"/>
      </w:pPr>
    </w:p>
    <w:p w:rsidR="00EB1E77" w:rsidRDefault="00EB1E77" w:rsidP="00EB1E77">
      <w:pPr>
        <w:spacing w:before="5" w:line="220" w:lineRule="exact"/>
      </w:pPr>
    </w:p>
    <w:p w:rsidR="00EB1E77" w:rsidRDefault="00EB1E77" w:rsidP="00EB1E77">
      <w:pPr>
        <w:spacing w:before="5" w:line="220" w:lineRule="exact"/>
      </w:pPr>
    </w:p>
    <w:p w:rsidR="00EB1E77" w:rsidRDefault="00EB1E77" w:rsidP="00EB1E77">
      <w:pPr>
        <w:spacing w:before="5" w:line="220" w:lineRule="exact"/>
      </w:pPr>
    </w:p>
    <w:p w:rsidR="00EB1E77" w:rsidRDefault="00EB1E77" w:rsidP="00EB1E77">
      <w:pPr>
        <w:spacing w:before="5" w:line="220" w:lineRule="exact"/>
      </w:pPr>
    </w:p>
    <w:p w:rsidR="00EB1E77" w:rsidRDefault="00EB1E77" w:rsidP="00EB1E77">
      <w:pPr>
        <w:spacing w:before="5" w:line="220" w:lineRule="exact"/>
      </w:pPr>
    </w:p>
    <w:p w:rsidR="00EB1E77" w:rsidRDefault="00EB1E77" w:rsidP="00EB1E77">
      <w:pPr>
        <w:spacing w:before="5" w:line="220" w:lineRule="exact"/>
      </w:pPr>
    </w:p>
    <w:p w:rsidR="00EB1E77" w:rsidRDefault="00EB1E77" w:rsidP="00EB1E77">
      <w:pPr>
        <w:spacing w:before="5" w:line="220" w:lineRule="exact"/>
      </w:pPr>
    </w:p>
    <w:p w:rsidR="00EB1E77" w:rsidRDefault="00EB1E77" w:rsidP="00EB1E77">
      <w:pPr>
        <w:spacing w:before="5" w:line="220" w:lineRule="exact"/>
      </w:pPr>
    </w:p>
    <w:p w:rsidR="00EB1E77" w:rsidRDefault="00EB1E77" w:rsidP="00EB1E77">
      <w:pPr>
        <w:spacing w:before="5" w:line="220" w:lineRule="exact"/>
      </w:pPr>
    </w:p>
    <w:p w:rsidR="00EB1E77" w:rsidRDefault="00EB1E77" w:rsidP="00EB1E77">
      <w:pPr>
        <w:spacing w:before="5" w:line="220" w:lineRule="exact"/>
      </w:pPr>
    </w:p>
    <w:p w:rsidR="00EB1E77" w:rsidRDefault="00EB1E77" w:rsidP="00EB1E77">
      <w:pPr>
        <w:spacing w:before="5" w:line="220" w:lineRule="exact"/>
      </w:pPr>
    </w:p>
    <w:p w:rsidR="00EB1E77" w:rsidRDefault="00EB1E77" w:rsidP="00EB1E77">
      <w:pPr>
        <w:spacing w:before="5" w:line="220" w:lineRule="exact"/>
      </w:pPr>
    </w:p>
    <w:p w:rsidR="00EB1E77" w:rsidRDefault="00EB1E77" w:rsidP="00EB1E77">
      <w:pPr>
        <w:spacing w:before="5" w:line="220" w:lineRule="exact"/>
      </w:pPr>
    </w:p>
    <w:p w:rsidR="00EB1E77" w:rsidRDefault="00EB1E77" w:rsidP="00EB1E77">
      <w:pPr>
        <w:spacing w:before="5" w:line="220" w:lineRule="exact"/>
      </w:pPr>
    </w:p>
    <w:p w:rsidR="00EB1E77" w:rsidRDefault="00EB1E77" w:rsidP="00EB1E77">
      <w:pPr>
        <w:spacing w:before="5" w:line="220" w:lineRule="exact"/>
      </w:pPr>
    </w:p>
    <w:p w:rsidR="00EB1E77" w:rsidRDefault="00EB1E77" w:rsidP="00EB1E77">
      <w:pPr>
        <w:spacing w:before="5" w:line="220" w:lineRule="exact"/>
      </w:pPr>
    </w:p>
    <w:p w:rsidR="00EB1E77" w:rsidRDefault="00EB1E77" w:rsidP="00EB1E77">
      <w:pPr>
        <w:spacing w:before="5" w:line="220" w:lineRule="exact"/>
      </w:pPr>
    </w:p>
    <w:p w:rsidR="00EB1E77" w:rsidRDefault="00EB1E77" w:rsidP="00EB1E77">
      <w:pPr>
        <w:spacing w:before="5" w:line="220" w:lineRule="exact"/>
      </w:pPr>
    </w:p>
    <w:p w:rsidR="00EB1E77" w:rsidRDefault="00EB1E77" w:rsidP="00EB1E77">
      <w:pPr>
        <w:spacing w:before="5" w:line="220" w:lineRule="exact"/>
      </w:pPr>
    </w:p>
    <w:p w:rsidR="00EB1E77" w:rsidRDefault="00EB1E77" w:rsidP="00EB1E77">
      <w:pPr>
        <w:spacing w:before="5" w:line="220" w:lineRule="exact"/>
      </w:pPr>
    </w:p>
    <w:p w:rsidR="00EB1E77" w:rsidRDefault="00EB1E77" w:rsidP="00EB1E77">
      <w:pPr>
        <w:spacing w:before="5" w:line="220" w:lineRule="exact"/>
      </w:pPr>
    </w:p>
    <w:p w:rsidR="00EB1E77" w:rsidRDefault="00EB1E77" w:rsidP="00EB1E77">
      <w:pPr>
        <w:spacing w:before="5" w:line="220" w:lineRule="exact"/>
      </w:pPr>
    </w:p>
    <w:p w:rsidR="00EB1E77" w:rsidRDefault="00EB1E77" w:rsidP="00EB1E77">
      <w:pPr>
        <w:spacing w:before="5" w:line="220" w:lineRule="exact"/>
      </w:pPr>
    </w:p>
    <w:p w:rsidR="00EB1E77" w:rsidRDefault="00EB1E77" w:rsidP="00EB1E77">
      <w:pPr>
        <w:spacing w:before="5" w:line="220" w:lineRule="exact"/>
      </w:pPr>
    </w:p>
    <w:p w:rsidR="00EB1E77" w:rsidRDefault="00EB1E77" w:rsidP="00EB1E77">
      <w:pPr>
        <w:spacing w:before="5" w:line="220" w:lineRule="exact"/>
      </w:pPr>
    </w:p>
    <w:p w:rsidR="00EB1E77" w:rsidRDefault="00EB1E77" w:rsidP="00EB1E77">
      <w:pPr>
        <w:spacing w:before="5" w:line="220" w:lineRule="exact"/>
      </w:pPr>
    </w:p>
    <w:p w:rsidR="00EB1E77" w:rsidRDefault="00EB1E77" w:rsidP="00EB1E77">
      <w:pPr>
        <w:spacing w:before="5" w:line="220" w:lineRule="exact"/>
      </w:pPr>
    </w:p>
    <w:p w:rsidR="00EB1E77" w:rsidRDefault="00EB1E77" w:rsidP="00EB1E77">
      <w:pPr>
        <w:spacing w:before="5" w:line="220" w:lineRule="exact"/>
      </w:pPr>
    </w:p>
    <w:p w:rsidR="00EB1E77" w:rsidRDefault="00EB1E77" w:rsidP="00EB1E77">
      <w:pPr>
        <w:spacing w:before="5" w:line="220" w:lineRule="exact"/>
      </w:pPr>
    </w:p>
    <w:p w:rsidR="00EB1E77" w:rsidRDefault="00EB1E77" w:rsidP="00EB1E77">
      <w:pPr>
        <w:spacing w:before="5" w:line="220" w:lineRule="exact"/>
      </w:pPr>
    </w:p>
    <w:p w:rsidR="00EB1E77" w:rsidRDefault="00EB1E77" w:rsidP="00EB1E77">
      <w:pPr>
        <w:spacing w:before="5" w:line="220" w:lineRule="exact"/>
      </w:pPr>
    </w:p>
    <w:p w:rsidR="00EB1E77" w:rsidRDefault="00EB1E77" w:rsidP="00EB1E77">
      <w:pPr>
        <w:spacing w:before="5" w:line="220" w:lineRule="exact"/>
      </w:pPr>
    </w:p>
    <w:p w:rsidR="00EB1E77" w:rsidRDefault="00EB1E77" w:rsidP="00EB1E77">
      <w:pPr>
        <w:spacing w:before="5" w:line="220" w:lineRule="exact"/>
      </w:pPr>
    </w:p>
    <w:p w:rsidR="00EB1E77" w:rsidRDefault="00EB1E77" w:rsidP="00EB1E77">
      <w:pPr>
        <w:spacing w:before="5" w:line="220" w:lineRule="exact"/>
      </w:pPr>
    </w:p>
    <w:p w:rsidR="00EB1E77" w:rsidRDefault="00EB1E77" w:rsidP="00EB1E77">
      <w:pPr>
        <w:spacing w:before="5" w:line="220" w:lineRule="exact"/>
      </w:pPr>
    </w:p>
    <w:p w:rsidR="00EB1E77" w:rsidRDefault="00EB1E77" w:rsidP="00EB1E77">
      <w:pPr>
        <w:spacing w:before="5" w:line="220" w:lineRule="exact"/>
      </w:pPr>
    </w:p>
    <w:p w:rsidR="00EB1E77" w:rsidRDefault="00EB1E77" w:rsidP="00EB1E77">
      <w:pPr>
        <w:spacing w:before="5" w:line="220" w:lineRule="exact"/>
      </w:pPr>
    </w:p>
    <w:p w:rsidR="00EB1E77" w:rsidRDefault="00EB1E77" w:rsidP="00EB1E77">
      <w:pPr>
        <w:spacing w:before="5" w:line="220" w:lineRule="exact"/>
      </w:pPr>
    </w:p>
    <w:p w:rsidR="00EB1E77" w:rsidRDefault="00EB1E77" w:rsidP="00EB1E77">
      <w:pPr>
        <w:spacing w:before="5" w:line="220" w:lineRule="exact"/>
      </w:pPr>
    </w:p>
    <w:p w:rsidR="00EB1E77" w:rsidRDefault="00EB1E77" w:rsidP="00EB1E77">
      <w:pPr>
        <w:spacing w:before="5" w:line="220" w:lineRule="exact"/>
      </w:pPr>
    </w:p>
    <w:p w:rsidR="00EB1E77" w:rsidRPr="00477F7F" w:rsidRDefault="00EB1E77" w:rsidP="00EB1E77">
      <w:pPr>
        <w:spacing w:before="5" w:line="220" w:lineRule="exact"/>
      </w:pPr>
    </w:p>
    <w:p w:rsidR="00EB1E77" w:rsidRPr="004C1EC0" w:rsidRDefault="0028029D" w:rsidP="00EB1E77">
      <w:pPr>
        <w:spacing w:before="5" w:line="220" w:lineRule="exact"/>
        <w:rPr>
          <w:sz w:val="22"/>
          <w:szCs w:val="22"/>
        </w:rPr>
      </w:pPr>
      <w:r>
        <w:rPr>
          <w:position w:val="-1"/>
          <w:sz w:val="24"/>
          <w:szCs w:val="24"/>
        </w:rPr>
        <w:t>Група: 3-IV-a</w:t>
      </w:r>
      <w:r w:rsidR="00EB1E77">
        <w:rPr>
          <w:position w:val="-1"/>
          <w:sz w:val="24"/>
          <w:szCs w:val="24"/>
        </w:rPr>
        <w:t xml:space="preserve"> 202</w:t>
      </w:r>
      <w:r w:rsidR="0061586C">
        <w:rPr>
          <w:position w:val="-1"/>
          <w:sz w:val="24"/>
          <w:szCs w:val="24"/>
        </w:rPr>
        <w:t>5</w:t>
      </w:r>
      <w:r w:rsidR="00EB1E77" w:rsidRPr="004C3403">
        <w:rPr>
          <w:b/>
          <w:position w:val="-1"/>
          <w:sz w:val="24"/>
          <w:szCs w:val="24"/>
        </w:rPr>
        <w:t>САЛА</w:t>
      </w:r>
      <w:r w:rsidR="00EB1E77">
        <w:rPr>
          <w:b/>
          <w:position w:val="-1"/>
          <w:sz w:val="24"/>
          <w:szCs w:val="24"/>
        </w:rPr>
        <w:t xml:space="preserve"> 1</w:t>
      </w:r>
      <w:r w:rsidR="00EB1E77" w:rsidRPr="004C3403">
        <w:rPr>
          <w:b/>
          <w:position w:val="-1"/>
          <w:sz w:val="24"/>
          <w:szCs w:val="24"/>
        </w:rPr>
        <w:t xml:space="preserve"> ИНСТИТУТА ЗА БИОФИЗИКУ У МЕДИЦИНИ</w:t>
      </w:r>
      <w:r w:rsidR="00EB1E77">
        <w:rPr>
          <w:b/>
          <w:position w:val="-1"/>
          <w:sz w:val="24"/>
          <w:szCs w:val="24"/>
        </w:rPr>
        <w:t xml:space="preserve"> </w:t>
      </w:r>
      <w:r w:rsidR="00EB1E77" w:rsidRPr="0081134A">
        <w:rPr>
          <w:rFonts w:ascii="Cambria" w:hAnsi="Cambria"/>
          <w:b/>
          <w:sz w:val="24"/>
          <w:szCs w:val="24"/>
        </w:rPr>
        <w:t>11</w:t>
      </w:r>
      <w:r w:rsidR="00EB1E77" w:rsidRPr="0081134A">
        <w:rPr>
          <w:rFonts w:ascii="Cambria" w:hAnsi="Cambria"/>
          <w:b/>
          <w:sz w:val="24"/>
          <w:szCs w:val="24"/>
          <w:vertAlign w:val="superscript"/>
        </w:rPr>
        <w:t>45</w:t>
      </w:r>
      <w:r w:rsidR="00EB1E77" w:rsidRPr="0081134A">
        <w:rPr>
          <w:rFonts w:ascii="Cambria" w:hAnsi="Cambria"/>
          <w:b/>
          <w:sz w:val="24"/>
          <w:szCs w:val="24"/>
        </w:rPr>
        <w:t>-14</w:t>
      </w:r>
      <w:r w:rsidR="00EB1E77" w:rsidRPr="0081134A">
        <w:rPr>
          <w:rFonts w:ascii="Cambria" w:hAnsi="Cambria"/>
          <w:b/>
          <w:sz w:val="24"/>
          <w:szCs w:val="24"/>
          <w:vertAlign w:val="superscript"/>
        </w:rPr>
        <w:t>45</w:t>
      </w:r>
      <w:r w:rsidR="00EB1E77">
        <w:rPr>
          <w:rFonts w:ascii="Cambria" w:hAnsi="Cambria"/>
          <w:b/>
          <w:sz w:val="24"/>
          <w:szCs w:val="24"/>
        </w:rPr>
        <w:t>h</w:t>
      </w:r>
      <w:r w:rsidR="00BB2E15">
        <w:rPr>
          <w:rFonts w:ascii="Cambria" w:hAnsi="Cambria"/>
          <w:b/>
          <w:sz w:val="24"/>
          <w:szCs w:val="24"/>
        </w:rPr>
        <w:t xml:space="preserve"> </w:t>
      </w:r>
      <w:r w:rsidR="0061586C">
        <w:rPr>
          <w:rFonts w:ascii="Cambria" w:hAnsi="Cambria"/>
          <w:b/>
          <w:sz w:val="24"/>
          <w:szCs w:val="24"/>
        </w:rPr>
        <w:t>03</w:t>
      </w:r>
      <w:r w:rsidR="0061586C">
        <w:rPr>
          <w:b/>
          <w:position w:val="-1"/>
          <w:sz w:val="24"/>
          <w:szCs w:val="24"/>
        </w:rPr>
        <w:t>.12. 2025.</w:t>
      </w:r>
    </w:p>
    <w:p w:rsidR="00EB1E77" w:rsidRDefault="00EB1E77" w:rsidP="00EB1E77">
      <w:pPr>
        <w:spacing w:before="4" w:line="20" w:lineRule="exact"/>
        <w:rPr>
          <w:sz w:val="2"/>
          <w:szCs w:val="2"/>
        </w:rPr>
      </w:pPr>
    </w:p>
    <w:tbl>
      <w:tblPr>
        <w:tblW w:w="6856" w:type="dxa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0"/>
        <w:gridCol w:w="1180"/>
        <w:gridCol w:w="3340"/>
        <w:gridCol w:w="1756"/>
      </w:tblGrid>
      <w:tr w:rsidR="00EB1E77" w:rsidTr="00EB1E77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B1E77" w:rsidRDefault="00EB1E77" w:rsidP="00EB1E77">
            <w:pPr>
              <w:spacing w:line="260" w:lineRule="exact"/>
              <w:ind w:left="11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Рб.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B1E77" w:rsidRDefault="00EB1E77" w:rsidP="00EB1E77">
            <w:pPr>
              <w:spacing w:line="260" w:lineRule="exact"/>
              <w:ind w:left="18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Индекс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B1E77" w:rsidRDefault="00EB1E77" w:rsidP="00EB1E77">
            <w:pPr>
              <w:spacing w:line="260" w:lineRule="exact"/>
              <w:ind w:left="1182" w:right="118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Студент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B1E77" w:rsidRPr="00477F7F" w:rsidRDefault="00EB1E77" w:rsidP="00EB1E77">
            <w:pPr>
              <w:spacing w:line="260" w:lineRule="exact"/>
              <w:ind w:right="118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С+В</w:t>
            </w: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7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2022/0338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Незировић Ајша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7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2023/0057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Никитовић Олга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2023/0181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Николић Анђела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2023/0264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Николић Исидора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2023/0468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Николић Марко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2023/0072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Николић Нина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2023/0147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Николић Филип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2023/0482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Николов Татјана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2023/0152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Новчић Маја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2023/0105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Ного Анђела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2023/0070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Обреновић Матија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2023/0038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Остојић Алекса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2023/0411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Павићевић Радован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2023/0310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Павишић Страхиња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2023/0204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Павловић Кристина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2022/0375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Павловић Милица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2023/0254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Павловић Сташа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2023/0063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Пантелић Анастасија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2023/0052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Пантић Јована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2024/0504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Папа Лина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2023/0371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Парезановић Теодора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2020/0295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Пауновић Александра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477F7F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2023/0006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Пауновић Милица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477F7F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2023/0036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Пејић Лола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477F7F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2023/0217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Пенчић Анђела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2021/0354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Перишић Јана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</w:tbl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Pr="004C1EC0" w:rsidRDefault="0028029D" w:rsidP="00EB1E77">
      <w:pPr>
        <w:spacing w:before="5" w:line="220" w:lineRule="exact"/>
        <w:rPr>
          <w:sz w:val="22"/>
          <w:szCs w:val="22"/>
        </w:rPr>
      </w:pPr>
      <w:r>
        <w:rPr>
          <w:position w:val="-1"/>
          <w:sz w:val="24"/>
          <w:szCs w:val="24"/>
        </w:rPr>
        <w:t>Група: 3-IV-a</w:t>
      </w:r>
      <w:r w:rsidR="00EB1E77">
        <w:rPr>
          <w:position w:val="-1"/>
          <w:sz w:val="24"/>
          <w:szCs w:val="24"/>
        </w:rPr>
        <w:t xml:space="preserve"> 202</w:t>
      </w:r>
      <w:r w:rsidR="0061586C">
        <w:rPr>
          <w:position w:val="-1"/>
          <w:sz w:val="24"/>
          <w:szCs w:val="24"/>
        </w:rPr>
        <w:t>5</w:t>
      </w:r>
      <w:r w:rsidR="00EB1E77" w:rsidRPr="004C3403">
        <w:rPr>
          <w:b/>
          <w:position w:val="-1"/>
          <w:sz w:val="24"/>
          <w:szCs w:val="24"/>
        </w:rPr>
        <w:t>САЛА</w:t>
      </w:r>
      <w:r w:rsidR="00EB1E77">
        <w:rPr>
          <w:b/>
          <w:position w:val="-1"/>
          <w:sz w:val="24"/>
          <w:szCs w:val="24"/>
        </w:rPr>
        <w:t xml:space="preserve"> 2</w:t>
      </w:r>
      <w:r w:rsidR="00EB1E77" w:rsidRPr="004C3403">
        <w:rPr>
          <w:b/>
          <w:position w:val="-1"/>
          <w:sz w:val="24"/>
          <w:szCs w:val="24"/>
        </w:rPr>
        <w:t xml:space="preserve"> ИНСТИТУТА ЗА БИОФИЗИКУ У МЕДИЦИНИ</w:t>
      </w:r>
      <w:r w:rsidR="00EB1E77">
        <w:rPr>
          <w:b/>
          <w:position w:val="-1"/>
          <w:sz w:val="24"/>
          <w:szCs w:val="24"/>
        </w:rPr>
        <w:t xml:space="preserve"> </w:t>
      </w:r>
      <w:r w:rsidR="00EB1E77" w:rsidRPr="0081134A">
        <w:rPr>
          <w:rFonts w:ascii="Cambria" w:hAnsi="Cambria"/>
          <w:b/>
          <w:sz w:val="24"/>
          <w:szCs w:val="24"/>
        </w:rPr>
        <w:t>11</w:t>
      </w:r>
      <w:r w:rsidR="00EB1E77" w:rsidRPr="0081134A">
        <w:rPr>
          <w:rFonts w:ascii="Cambria" w:hAnsi="Cambria"/>
          <w:b/>
          <w:sz w:val="24"/>
          <w:szCs w:val="24"/>
          <w:vertAlign w:val="superscript"/>
        </w:rPr>
        <w:t>45</w:t>
      </w:r>
      <w:r w:rsidR="00EB1E77" w:rsidRPr="0081134A">
        <w:rPr>
          <w:rFonts w:ascii="Cambria" w:hAnsi="Cambria"/>
          <w:b/>
          <w:sz w:val="24"/>
          <w:szCs w:val="24"/>
        </w:rPr>
        <w:t>-14</w:t>
      </w:r>
      <w:r w:rsidR="00EB1E77" w:rsidRPr="0081134A">
        <w:rPr>
          <w:rFonts w:ascii="Cambria" w:hAnsi="Cambria"/>
          <w:b/>
          <w:sz w:val="24"/>
          <w:szCs w:val="24"/>
          <w:vertAlign w:val="superscript"/>
        </w:rPr>
        <w:t>45</w:t>
      </w:r>
      <w:r w:rsidR="00EB1E77">
        <w:rPr>
          <w:rFonts w:ascii="Cambria" w:hAnsi="Cambria"/>
          <w:b/>
          <w:sz w:val="24"/>
          <w:szCs w:val="24"/>
        </w:rPr>
        <w:t>h</w:t>
      </w:r>
      <w:r w:rsidR="00BB2E15">
        <w:rPr>
          <w:rFonts w:ascii="Cambria" w:hAnsi="Cambria"/>
          <w:b/>
          <w:sz w:val="24"/>
          <w:szCs w:val="24"/>
        </w:rPr>
        <w:t xml:space="preserve"> </w:t>
      </w:r>
      <w:r w:rsidR="0061586C">
        <w:rPr>
          <w:rFonts w:ascii="Cambria" w:hAnsi="Cambria"/>
          <w:b/>
          <w:sz w:val="24"/>
          <w:szCs w:val="24"/>
        </w:rPr>
        <w:t>03</w:t>
      </w:r>
      <w:r w:rsidR="0061586C">
        <w:rPr>
          <w:b/>
          <w:position w:val="-1"/>
          <w:sz w:val="24"/>
          <w:szCs w:val="24"/>
        </w:rPr>
        <w:t>.12. 2025.</w:t>
      </w:r>
    </w:p>
    <w:tbl>
      <w:tblPr>
        <w:tblW w:w="6856" w:type="dxa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0"/>
        <w:gridCol w:w="1180"/>
        <w:gridCol w:w="3340"/>
        <w:gridCol w:w="1756"/>
      </w:tblGrid>
      <w:tr w:rsidR="00EB1E77" w:rsidRPr="004C3403" w:rsidTr="00EB1E77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B1E77" w:rsidRDefault="00EB1E77" w:rsidP="00EB1E77">
            <w:pPr>
              <w:spacing w:line="260" w:lineRule="exact"/>
              <w:ind w:left="11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Рб.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B1E77" w:rsidRDefault="00EB1E77" w:rsidP="00EB1E77">
            <w:pPr>
              <w:spacing w:line="260" w:lineRule="exact"/>
              <w:ind w:left="18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Индекс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B1E77" w:rsidRDefault="00EB1E77" w:rsidP="00EB1E77">
            <w:pPr>
              <w:spacing w:line="260" w:lineRule="exact"/>
              <w:ind w:left="1182" w:right="118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Студент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B1E77" w:rsidRPr="00477F7F" w:rsidRDefault="00EB1E77" w:rsidP="00EB1E77">
            <w:pPr>
              <w:spacing w:line="260" w:lineRule="exact"/>
              <w:ind w:right="118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С+В</w:t>
            </w: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7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2022/0422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Петрашевић Јана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7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2021/0195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Петровић Дарја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2021/0483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Петровић Јована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2022/0348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Петровић Јована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2021/0363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Петровић Милица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2022/0395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Петровић Паулина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2023/0154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Петролекас Филипос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2022/0037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Плећевић Александра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2023/0140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Попадић Николина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2023/0065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Поповић Леа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2023/0084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Поповић Милош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2022/0266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Поповић Младен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2022/0324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Поповић Сара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spacing w:before="7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2022/0085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spacing w:before="7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Мишић </w:t>
            </w:r>
            <w:r>
              <w:rPr>
                <w:spacing w:val="-4"/>
                <w:sz w:val="24"/>
              </w:rPr>
              <w:t>Мила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2023/0334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Недић </w:t>
            </w:r>
            <w:r>
              <w:rPr>
                <w:spacing w:val="-2"/>
                <w:sz w:val="24"/>
              </w:rPr>
              <w:t>Невена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2023/0473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Несторов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Анастасија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2022/0525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Niwenyesiga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Amos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2023/0112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Обрадовић </w:t>
            </w:r>
            <w:r>
              <w:rPr>
                <w:spacing w:val="-2"/>
                <w:sz w:val="24"/>
              </w:rPr>
              <w:t>Катарина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2022/0366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Опарница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Даница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2023/0048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Орловић </w:t>
            </w:r>
            <w:r>
              <w:rPr>
                <w:spacing w:val="-5"/>
                <w:sz w:val="24"/>
              </w:rPr>
              <w:t>Миа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2023/0370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Остроглавић </w:t>
            </w:r>
            <w:r>
              <w:rPr>
                <w:spacing w:val="-2"/>
                <w:sz w:val="24"/>
              </w:rPr>
              <w:t>Милица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D14AA3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2023/0293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Павичић </w:t>
            </w:r>
            <w:r>
              <w:rPr>
                <w:spacing w:val="-2"/>
                <w:sz w:val="24"/>
              </w:rPr>
              <w:t>Николина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D14AA3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2024/0517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Пајевић </w:t>
            </w:r>
            <w:r>
              <w:rPr>
                <w:spacing w:val="-2"/>
                <w:sz w:val="24"/>
              </w:rPr>
              <w:t>Андреа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D14AA3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2023/0183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Панић </w:t>
            </w:r>
            <w:r>
              <w:rPr>
                <w:spacing w:val="-2"/>
                <w:sz w:val="24"/>
              </w:rPr>
              <w:t>Андреј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D14AA3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2023/0438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Перић </w:t>
            </w:r>
            <w:r>
              <w:rPr>
                <w:spacing w:val="-2"/>
                <w:sz w:val="24"/>
              </w:rPr>
              <w:t>Андреа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D14AA3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2021/0509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Перовић </w:t>
            </w:r>
            <w:r>
              <w:rPr>
                <w:spacing w:val="-2"/>
                <w:sz w:val="24"/>
              </w:rPr>
              <w:t>Димитрије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2022/0480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Петковић </w:t>
            </w:r>
            <w:r>
              <w:rPr>
                <w:spacing w:val="-2"/>
                <w:sz w:val="24"/>
              </w:rPr>
              <w:t>Габријела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</w:tbl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Pr="0081134A" w:rsidRDefault="0028029D" w:rsidP="00EB1E77">
      <w:pPr>
        <w:spacing w:line="276" w:lineRule="auto"/>
        <w:rPr>
          <w:rFonts w:ascii="Cambria" w:hAnsi="Cambria"/>
          <w:sz w:val="24"/>
          <w:szCs w:val="24"/>
        </w:rPr>
      </w:pPr>
      <w:r>
        <w:rPr>
          <w:position w:val="-1"/>
          <w:sz w:val="24"/>
          <w:szCs w:val="24"/>
        </w:rPr>
        <w:t>Група: 3-V-b</w:t>
      </w:r>
      <w:r w:rsidR="00EB1E77">
        <w:rPr>
          <w:position w:val="-1"/>
          <w:sz w:val="24"/>
          <w:szCs w:val="24"/>
        </w:rPr>
        <w:t xml:space="preserve"> </w:t>
      </w:r>
      <w:proofErr w:type="gramStart"/>
      <w:r w:rsidR="00EB1E77">
        <w:rPr>
          <w:position w:val="-1"/>
          <w:sz w:val="24"/>
          <w:szCs w:val="24"/>
        </w:rPr>
        <w:t>202</w:t>
      </w:r>
      <w:r w:rsidR="0061586C">
        <w:rPr>
          <w:position w:val="-1"/>
          <w:sz w:val="24"/>
          <w:szCs w:val="24"/>
        </w:rPr>
        <w:t>5</w:t>
      </w:r>
      <w:r w:rsidR="00EB1E77">
        <w:rPr>
          <w:sz w:val="22"/>
          <w:szCs w:val="22"/>
        </w:rPr>
        <w:t xml:space="preserve">  </w:t>
      </w:r>
      <w:r w:rsidR="00EB1E77" w:rsidRPr="004C3403">
        <w:rPr>
          <w:b/>
          <w:position w:val="-1"/>
          <w:sz w:val="24"/>
          <w:szCs w:val="24"/>
        </w:rPr>
        <w:t>СИЛОС</w:t>
      </w:r>
      <w:proofErr w:type="gramEnd"/>
      <w:r w:rsidR="00EB1E77">
        <w:rPr>
          <w:b/>
          <w:position w:val="-1"/>
          <w:sz w:val="24"/>
          <w:szCs w:val="24"/>
        </w:rPr>
        <w:t xml:space="preserve"> </w:t>
      </w:r>
      <w:r w:rsidR="00EB1E77" w:rsidRPr="0081134A">
        <w:rPr>
          <w:rFonts w:ascii="Cambria" w:hAnsi="Cambria"/>
          <w:b/>
          <w:sz w:val="24"/>
          <w:szCs w:val="24"/>
        </w:rPr>
        <w:t>12</w:t>
      </w:r>
      <w:r w:rsidR="00EB1E77" w:rsidRPr="0081134A">
        <w:rPr>
          <w:rFonts w:ascii="Cambria" w:hAnsi="Cambria"/>
          <w:b/>
          <w:sz w:val="24"/>
          <w:szCs w:val="24"/>
          <w:vertAlign w:val="superscript"/>
        </w:rPr>
        <w:t>30</w:t>
      </w:r>
      <w:r w:rsidR="00EB1E77" w:rsidRPr="0081134A">
        <w:rPr>
          <w:rFonts w:ascii="Cambria" w:hAnsi="Cambria"/>
          <w:b/>
          <w:sz w:val="24"/>
          <w:szCs w:val="24"/>
        </w:rPr>
        <w:t>-14</w:t>
      </w:r>
      <w:r w:rsidR="00EB1E77" w:rsidRPr="0081134A">
        <w:rPr>
          <w:rFonts w:ascii="Cambria" w:hAnsi="Cambria"/>
          <w:b/>
          <w:sz w:val="24"/>
          <w:szCs w:val="24"/>
          <w:vertAlign w:val="superscript"/>
        </w:rPr>
        <w:t>00</w:t>
      </w:r>
      <w:r w:rsidR="00EB1E77" w:rsidRPr="0081134A">
        <w:rPr>
          <w:rFonts w:ascii="Cambria" w:hAnsi="Cambria"/>
          <w:b/>
          <w:sz w:val="24"/>
          <w:szCs w:val="24"/>
        </w:rPr>
        <w:t>h</w:t>
      </w:r>
      <w:r w:rsidR="00BB2E15">
        <w:rPr>
          <w:rFonts w:ascii="Cambria" w:hAnsi="Cambria"/>
          <w:b/>
          <w:sz w:val="24"/>
          <w:szCs w:val="24"/>
        </w:rPr>
        <w:t xml:space="preserve"> </w:t>
      </w:r>
      <w:r w:rsidR="0061586C">
        <w:rPr>
          <w:b/>
          <w:position w:val="-1"/>
          <w:sz w:val="24"/>
          <w:szCs w:val="24"/>
        </w:rPr>
        <w:t>04</w:t>
      </w:r>
      <w:r w:rsidR="00BB2E15">
        <w:rPr>
          <w:b/>
          <w:position w:val="-1"/>
          <w:sz w:val="24"/>
          <w:szCs w:val="24"/>
        </w:rPr>
        <w:t>.1</w:t>
      </w:r>
      <w:r w:rsidR="0061586C">
        <w:rPr>
          <w:b/>
          <w:position w:val="-1"/>
          <w:sz w:val="24"/>
          <w:szCs w:val="24"/>
        </w:rPr>
        <w:t>2</w:t>
      </w:r>
      <w:r w:rsidR="00BB2E15">
        <w:rPr>
          <w:b/>
          <w:position w:val="-1"/>
          <w:sz w:val="24"/>
          <w:szCs w:val="24"/>
        </w:rPr>
        <w:t>. 202</w:t>
      </w:r>
      <w:r w:rsidR="0061586C">
        <w:rPr>
          <w:b/>
          <w:position w:val="-1"/>
          <w:sz w:val="24"/>
          <w:szCs w:val="24"/>
        </w:rPr>
        <w:t>5</w:t>
      </w:r>
      <w:r w:rsidR="00BB2E15">
        <w:rPr>
          <w:b/>
          <w:position w:val="-1"/>
          <w:sz w:val="24"/>
          <w:szCs w:val="24"/>
        </w:rPr>
        <w:t>.</w:t>
      </w:r>
    </w:p>
    <w:p w:rsidR="00EB1E77" w:rsidRDefault="00EB1E77" w:rsidP="00EB1E77">
      <w:pPr>
        <w:spacing w:before="4" w:line="20" w:lineRule="exact"/>
        <w:rPr>
          <w:sz w:val="2"/>
          <w:szCs w:val="2"/>
        </w:rPr>
      </w:pPr>
    </w:p>
    <w:tbl>
      <w:tblPr>
        <w:tblW w:w="6998" w:type="dxa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0"/>
        <w:gridCol w:w="1180"/>
        <w:gridCol w:w="3340"/>
        <w:gridCol w:w="1898"/>
      </w:tblGrid>
      <w:tr w:rsidR="00EB1E77" w:rsidTr="00EB1E77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B1E77" w:rsidRDefault="00EB1E77" w:rsidP="00EB1E77">
            <w:pPr>
              <w:spacing w:line="260" w:lineRule="exact"/>
              <w:ind w:left="11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Рб.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B1E77" w:rsidRDefault="00EB1E77" w:rsidP="00EB1E77">
            <w:pPr>
              <w:spacing w:line="260" w:lineRule="exact"/>
              <w:ind w:left="18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Индекс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B1E77" w:rsidRDefault="00EB1E77" w:rsidP="00EB1E77">
            <w:pPr>
              <w:spacing w:line="260" w:lineRule="exact"/>
              <w:ind w:left="1182" w:right="118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Студент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B1E77" w:rsidRPr="00D14AA3" w:rsidRDefault="00EB1E77" w:rsidP="00EB1E77">
            <w:pPr>
              <w:spacing w:line="260" w:lineRule="exact"/>
              <w:ind w:right="118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П4</w:t>
            </w: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7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2023/0189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Техлириан Данило Обрад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7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2023/0014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Тодоровић Ђорђе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2023/0405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Тодоровић Кристина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2023/0050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Тодоровић Мина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2023/0087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Томић Доротеа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2023/0487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Тошански Петар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2023/0149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Тошић Никола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2023/0096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Тривковић Лана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2023/0157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Трифковић Невена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2023/0024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Тричковић Михајло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2023/0290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Ћаловић Дуња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2023/0347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Ћебеџија Ања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2022/0415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Ћирковић Јана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2019/0093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Ћурчић Ивана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2023/0391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Узелац Никола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2023/0126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Уљаревић Ивана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2023/0034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Урошевић Сретен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2023/0071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Филиповић Ђорђе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2022/0272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Филиповић Јулија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2023/0296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Хинић Димитрије Јован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2023/0114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Цакић Димитрије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2022/0413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Цветковић Ана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2023/0109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Цветковић Нада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2023/0491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Чабаркапа Марија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2023/0121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Чађевић Уна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2021/0437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Чековић Милорад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2024/0510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Чинара Нина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2023/0282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Чоловић Ксенија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2023/0365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Чонградин Ивана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2023/0001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Шарић Марта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2023/0174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Шимшић Александра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2023/0255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Шипчић Огњен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2023/0320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Шкапина Јања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2023/0326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Шобић Катарина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2023/0234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Шотић Марија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2023/0043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Штрбац Ања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2023/0051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Шубаревић Мина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2023/0163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Шушњар Милена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F6421A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 w:rsidRPr="00F6421A">
              <w:rPr>
                <w:sz w:val="24"/>
                <w:szCs w:val="24"/>
              </w:rPr>
              <w:t>541/2025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F6421A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 w:rsidRPr="00F6421A">
              <w:rPr>
                <w:sz w:val="24"/>
                <w:szCs w:val="24"/>
              </w:rPr>
              <w:t xml:space="preserve">Ćatić Anđela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spacing w:before="7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2023/0186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spacing w:before="7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Танасковић </w:t>
            </w:r>
            <w:r>
              <w:rPr>
                <w:spacing w:val="-2"/>
                <w:sz w:val="24"/>
              </w:rPr>
              <w:t>Филип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2018/0009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Татић </w:t>
            </w:r>
            <w:r>
              <w:rPr>
                <w:spacing w:val="-2"/>
                <w:sz w:val="24"/>
              </w:rPr>
              <w:t>Јелена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2023/0045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Тимилијић </w:t>
            </w:r>
            <w:r>
              <w:rPr>
                <w:spacing w:val="-2"/>
                <w:sz w:val="24"/>
              </w:rPr>
              <w:t>Андреа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2022/0304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Тодић </w:t>
            </w:r>
            <w:r>
              <w:rPr>
                <w:spacing w:val="-2"/>
                <w:sz w:val="24"/>
              </w:rPr>
              <w:t>Филип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D14AA3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2023/0601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Тодоровић </w:t>
            </w:r>
            <w:r>
              <w:rPr>
                <w:spacing w:val="-2"/>
                <w:sz w:val="24"/>
              </w:rPr>
              <w:t>Жељко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D14AA3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2023/0262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Трајковић </w:t>
            </w:r>
            <w:r>
              <w:rPr>
                <w:spacing w:val="-2"/>
                <w:sz w:val="24"/>
              </w:rPr>
              <w:t>Анђела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D14AA3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2025/0541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Ћатић </w:t>
            </w:r>
            <w:r>
              <w:rPr>
                <w:spacing w:val="-2"/>
                <w:sz w:val="24"/>
              </w:rPr>
              <w:t>Анђела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D14AA3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2020/0179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Ћирић </w:t>
            </w:r>
            <w:r>
              <w:rPr>
                <w:spacing w:val="-2"/>
                <w:sz w:val="24"/>
              </w:rPr>
              <w:t>Александар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D14AA3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2022/0260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Ћорић </w:t>
            </w:r>
            <w:r>
              <w:rPr>
                <w:spacing w:val="-2"/>
                <w:sz w:val="24"/>
              </w:rPr>
              <w:t>Милица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D14AA3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2022/0131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Унијат </w:t>
            </w:r>
            <w:r>
              <w:rPr>
                <w:spacing w:val="-5"/>
                <w:sz w:val="24"/>
              </w:rPr>
              <w:t>Ема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D14AA3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2021/0121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Ускоковић </w:t>
            </w:r>
            <w:r>
              <w:rPr>
                <w:spacing w:val="-2"/>
                <w:sz w:val="24"/>
              </w:rPr>
              <w:t>Андрија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2022/0578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Церовић </w:t>
            </w:r>
            <w:r>
              <w:rPr>
                <w:spacing w:val="-2"/>
                <w:sz w:val="24"/>
              </w:rPr>
              <w:t>Ксенија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2023/0289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Церовић </w:t>
            </w:r>
            <w:r>
              <w:rPr>
                <w:spacing w:val="-4"/>
                <w:sz w:val="24"/>
              </w:rPr>
              <w:t>Мина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</w:tbl>
    <w:p w:rsidR="00EB1E77" w:rsidRDefault="00EB1E77" w:rsidP="00EB1E77">
      <w:pPr>
        <w:spacing w:line="200" w:lineRule="exact"/>
      </w:pPr>
    </w:p>
    <w:p w:rsidR="00EB1E77" w:rsidRPr="00B201E0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Default="00EB1E77" w:rsidP="00EB1E77">
      <w:pPr>
        <w:spacing w:line="200" w:lineRule="exact"/>
      </w:pPr>
    </w:p>
    <w:p w:rsidR="00EB1E77" w:rsidRPr="00387C80" w:rsidRDefault="00EB1E77" w:rsidP="00EB1E77">
      <w:pPr>
        <w:spacing w:line="200" w:lineRule="exact"/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BB2E15" w:rsidRDefault="00EB1E77" w:rsidP="00EB1E77">
      <w:pPr>
        <w:spacing w:before="5" w:line="220" w:lineRule="exact"/>
        <w:rPr>
          <w:b/>
          <w:position w:val="-1"/>
          <w:sz w:val="24"/>
          <w:szCs w:val="24"/>
        </w:rPr>
      </w:pPr>
      <w:r>
        <w:rPr>
          <w:position w:val="-1"/>
          <w:sz w:val="24"/>
          <w:szCs w:val="24"/>
        </w:rPr>
        <w:t>Група: 3-V-</w:t>
      </w:r>
      <w:r w:rsidR="0028029D">
        <w:rPr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 2024 </w:t>
      </w:r>
      <w:r w:rsidRPr="004C3403">
        <w:rPr>
          <w:b/>
          <w:position w:val="-1"/>
          <w:sz w:val="24"/>
          <w:szCs w:val="24"/>
        </w:rPr>
        <w:t>САЛА</w:t>
      </w:r>
      <w:r>
        <w:rPr>
          <w:b/>
          <w:position w:val="-1"/>
          <w:sz w:val="24"/>
          <w:szCs w:val="24"/>
        </w:rPr>
        <w:t xml:space="preserve"> 1</w:t>
      </w:r>
      <w:r w:rsidRPr="004C3403">
        <w:rPr>
          <w:b/>
          <w:position w:val="-1"/>
          <w:sz w:val="24"/>
          <w:szCs w:val="24"/>
        </w:rPr>
        <w:t xml:space="preserve"> ИНСТИТУТА ЗА БИОФИЗИКУ У МЕДИЦИНИ</w:t>
      </w:r>
    </w:p>
    <w:p w:rsidR="00EB1E77" w:rsidRPr="00387C80" w:rsidRDefault="00BB2E15" w:rsidP="00EB1E77">
      <w:pPr>
        <w:spacing w:before="5" w:line="220" w:lineRule="exact"/>
        <w:rPr>
          <w:sz w:val="22"/>
          <w:szCs w:val="22"/>
        </w:rPr>
      </w:pPr>
      <w:r>
        <w:rPr>
          <w:b/>
          <w:position w:val="-1"/>
          <w:sz w:val="24"/>
          <w:szCs w:val="24"/>
        </w:rPr>
        <w:t xml:space="preserve"> </w:t>
      </w:r>
      <w:r w:rsidR="0061586C">
        <w:rPr>
          <w:b/>
          <w:position w:val="-1"/>
          <w:sz w:val="24"/>
          <w:szCs w:val="24"/>
        </w:rPr>
        <w:t>04.12. 2025.</w:t>
      </w:r>
      <w:r w:rsidR="00EB1E77" w:rsidRPr="0081134A">
        <w:rPr>
          <w:rFonts w:ascii="Cambria" w:hAnsi="Cambria"/>
          <w:b/>
          <w:sz w:val="24"/>
          <w:szCs w:val="24"/>
        </w:rPr>
        <w:t>11</w:t>
      </w:r>
      <w:r w:rsidR="00EB1E77" w:rsidRPr="0081134A">
        <w:rPr>
          <w:rFonts w:ascii="Cambria" w:hAnsi="Cambria"/>
          <w:b/>
          <w:sz w:val="24"/>
          <w:szCs w:val="24"/>
          <w:vertAlign w:val="superscript"/>
        </w:rPr>
        <w:t>45</w:t>
      </w:r>
      <w:r w:rsidR="00EB1E77" w:rsidRPr="0081134A">
        <w:rPr>
          <w:rFonts w:ascii="Cambria" w:hAnsi="Cambria"/>
          <w:b/>
          <w:sz w:val="24"/>
          <w:szCs w:val="24"/>
        </w:rPr>
        <w:t>-14</w:t>
      </w:r>
      <w:r w:rsidR="00EB1E77" w:rsidRPr="0081134A">
        <w:rPr>
          <w:rFonts w:ascii="Cambria" w:hAnsi="Cambria"/>
          <w:b/>
          <w:sz w:val="24"/>
          <w:szCs w:val="24"/>
          <w:vertAlign w:val="superscript"/>
        </w:rPr>
        <w:t>45</w:t>
      </w:r>
      <w:r w:rsidR="00EB1E77">
        <w:rPr>
          <w:rFonts w:ascii="Cambria" w:hAnsi="Cambria"/>
          <w:b/>
          <w:sz w:val="24"/>
          <w:szCs w:val="24"/>
        </w:rPr>
        <w:t>h</w:t>
      </w:r>
    </w:p>
    <w:p w:rsidR="00EB1E77" w:rsidRDefault="00EB1E77" w:rsidP="00EB1E77">
      <w:pPr>
        <w:spacing w:before="4" w:line="20" w:lineRule="exact"/>
        <w:rPr>
          <w:sz w:val="2"/>
          <w:szCs w:val="2"/>
        </w:rPr>
      </w:pPr>
    </w:p>
    <w:tbl>
      <w:tblPr>
        <w:tblW w:w="6856" w:type="dxa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0"/>
        <w:gridCol w:w="1180"/>
        <w:gridCol w:w="3340"/>
        <w:gridCol w:w="1756"/>
      </w:tblGrid>
      <w:tr w:rsidR="00EB1E77" w:rsidTr="00EB1E77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B1E77" w:rsidRDefault="00EB1E77" w:rsidP="00EB1E77">
            <w:pPr>
              <w:spacing w:line="260" w:lineRule="exact"/>
              <w:ind w:left="11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Рб.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B1E77" w:rsidRDefault="00EB1E77" w:rsidP="00EB1E77">
            <w:pPr>
              <w:spacing w:line="260" w:lineRule="exact"/>
              <w:ind w:left="18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Индекс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B1E77" w:rsidRDefault="00EB1E77" w:rsidP="00EB1E77">
            <w:pPr>
              <w:spacing w:line="260" w:lineRule="exact"/>
              <w:ind w:left="1182" w:right="118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Студент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B1E77" w:rsidRPr="00D14AA3" w:rsidRDefault="00EB1E77" w:rsidP="00EB1E77">
            <w:pPr>
              <w:spacing w:line="260" w:lineRule="exact"/>
              <w:ind w:right="118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С+В</w:t>
            </w: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7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2021/0479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Симоновић Никола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7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2022/0285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Слијепчевић Тија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2023/0009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Соколовић Марија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2023/0372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Солунац Софија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2022/0482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Спасић Исидора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2021/0220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Спасић Лазар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2023/0209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Спасић Теодора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2023/0146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Спасовић Нина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2021/0236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Спасојевић Војкан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2020/0428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Спасојевић Марта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2023/0210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Средановић Софија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2023/0054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Сретеновић Катарина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2023/0475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Стајковић Ива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2022/0382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Стаменковић Миљана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2022/0398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Стаменковић Невена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2022/0241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Станић Катарина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2023/0236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Станић Катарина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2023/0116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Станић Томислав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2023/0245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Станковић Ђорђе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2023/0030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Станковић Зорана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2023/0098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Станојловић Лена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2022/0615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Стевановић Теодора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D14AA3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2023/0428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Стевић Марко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D14AA3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2023/0205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Стојановић Лука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D14AA3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2023/0104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Стојиљковић Неда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2023/0037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Стојичић Анђела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</w:tbl>
    <w:p w:rsidR="00EB1E77" w:rsidRDefault="00EB1E77" w:rsidP="00EB1E77">
      <w:pPr>
        <w:spacing w:before="5" w:line="180" w:lineRule="exact"/>
        <w:rPr>
          <w:sz w:val="18"/>
          <w:szCs w:val="18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2B688F" w:rsidRDefault="002B688F" w:rsidP="00EB1E77">
      <w:pPr>
        <w:spacing w:before="5" w:line="220" w:lineRule="exact"/>
        <w:rPr>
          <w:position w:val="-1"/>
          <w:sz w:val="24"/>
          <w:szCs w:val="24"/>
        </w:rPr>
      </w:pPr>
    </w:p>
    <w:p w:rsidR="002B688F" w:rsidRDefault="002B688F" w:rsidP="00EB1E77">
      <w:pPr>
        <w:spacing w:before="5" w:line="220" w:lineRule="exact"/>
        <w:rPr>
          <w:position w:val="-1"/>
          <w:sz w:val="24"/>
          <w:szCs w:val="24"/>
        </w:rPr>
      </w:pPr>
    </w:p>
    <w:p w:rsidR="002B688F" w:rsidRDefault="002B688F" w:rsidP="00EB1E77">
      <w:pPr>
        <w:spacing w:before="5" w:line="220" w:lineRule="exact"/>
        <w:rPr>
          <w:position w:val="-1"/>
          <w:sz w:val="24"/>
          <w:szCs w:val="24"/>
        </w:rPr>
      </w:pPr>
    </w:p>
    <w:p w:rsidR="002B688F" w:rsidRDefault="002B688F" w:rsidP="00EB1E77">
      <w:pPr>
        <w:spacing w:before="5" w:line="220" w:lineRule="exact"/>
        <w:rPr>
          <w:position w:val="-1"/>
          <w:sz w:val="24"/>
          <w:szCs w:val="24"/>
        </w:rPr>
      </w:pPr>
    </w:p>
    <w:p w:rsidR="002B688F" w:rsidRDefault="002B688F" w:rsidP="00EB1E77">
      <w:pPr>
        <w:spacing w:before="5" w:line="220" w:lineRule="exact"/>
        <w:rPr>
          <w:position w:val="-1"/>
          <w:sz w:val="24"/>
          <w:szCs w:val="24"/>
        </w:rPr>
      </w:pPr>
    </w:p>
    <w:p w:rsidR="002B688F" w:rsidRDefault="002B688F" w:rsidP="00EB1E77">
      <w:pPr>
        <w:spacing w:before="5" w:line="220" w:lineRule="exact"/>
        <w:rPr>
          <w:position w:val="-1"/>
          <w:sz w:val="24"/>
          <w:szCs w:val="24"/>
        </w:rPr>
      </w:pPr>
    </w:p>
    <w:p w:rsidR="002B688F" w:rsidRDefault="002B688F" w:rsidP="00EB1E77">
      <w:pPr>
        <w:spacing w:before="5" w:line="220" w:lineRule="exact"/>
        <w:rPr>
          <w:position w:val="-1"/>
          <w:sz w:val="24"/>
          <w:szCs w:val="24"/>
        </w:rPr>
      </w:pPr>
    </w:p>
    <w:p w:rsidR="002B688F" w:rsidRDefault="002B688F" w:rsidP="00EB1E77">
      <w:pPr>
        <w:spacing w:before="5" w:line="220" w:lineRule="exact"/>
        <w:rPr>
          <w:position w:val="-1"/>
          <w:sz w:val="24"/>
          <w:szCs w:val="24"/>
        </w:rPr>
      </w:pPr>
    </w:p>
    <w:p w:rsidR="002B688F" w:rsidRDefault="002B688F" w:rsidP="00EB1E77">
      <w:pPr>
        <w:spacing w:before="5" w:line="220" w:lineRule="exact"/>
        <w:rPr>
          <w:position w:val="-1"/>
          <w:sz w:val="24"/>
          <w:szCs w:val="24"/>
        </w:rPr>
      </w:pPr>
    </w:p>
    <w:p w:rsidR="002B688F" w:rsidRDefault="002B688F" w:rsidP="00EB1E77">
      <w:pPr>
        <w:spacing w:before="5" w:line="220" w:lineRule="exact"/>
        <w:rPr>
          <w:position w:val="-1"/>
          <w:sz w:val="24"/>
          <w:szCs w:val="24"/>
        </w:rPr>
      </w:pPr>
    </w:p>
    <w:p w:rsidR="002B688F" w:rsidRDefault="002B688F" w:rsidP="00EB1E77">
      <w:pPr>
        <w:spacing w:before="5" w:line="220" w:lineRule="exact"/>
        <w:rPr>
          <w:position w:val="-1"/>
          <w:sz w:val="24"/>
          <w:szCs w:val="24"/>
        </w:rPr>
      </w:pPr>
    </w:p>
    <w:p w:rsidR="002B688F" w:rsidRDefault="002B688F" w:rsidP="00EB1E77">
      <w:pPr>
        <w:spacing w:before="5" w:line="220" w:lineRule="exact"/>
        <w:rPr>
          <w:position w:val="-1"/>
          <w:sz w:val="24"/>
          <w:szCs w:val="24"/>
        </w:rPr>
      </w:pPr>
    </w:p>
    <w:p w:rsidR="002B688F" w:rsidRDefault="002B688F" w:rsidP="00EB1E77">
      <w:pPr>
        <w:spacing w:before="5" w:line="220" w:lineRule="exact"/>
        <w:rPr>
          <w:position w:val="-1"/>
          <w:sz w:val="24"/>
          <w:szCs w:val="24"/>
        </w:rPr>
      </w:pPr>
    </w:p>
    <w:p w:rsidR="002B688F" w:rsidRDefault="002B688F" w:rsidP="00EB1E77">
      <w:pPr>
        <w:spacing w:before="5" w:line="220" w:lineRule="exact"/>
        <w:rPr>
          <w:position w:val="-1"/>
          <w:sz w:val="24"/>
          <w:szCs w:val="24"/>
        </w:rPr>
      </w:pPr>
    </w:p>
    <w:p w:rsidR="002B688F" w:rsidRDefault="002B688F" w:rsidP="00EB1E77">
      <w:pPr>
        <w:spacing w:before="5" w:line="220" w:lineRule="exact"/>
        <w:rPr>
          <w:position w:val="-1"/>
          <w:sz w:val="24"/>
          <w:szCs w:val="24"/>
        </w:rPr>
      </w:pPr>
    </w:p>
    <w:p w:rsidR="002B688F" w:rsidRDefault="002B688F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EB1E77" w:rsidRPr="00EB1E77" w:rsidRDefault="00EB1E77" w:rsidP="00EB1E77">
      <w:pPr>
        <w:spacing w:before="5" w:line="220" w:lineRule="exact"/>
        <w:rPr>
          <w:position w:val="-1"/>
          <w:sz w:val="24"/>
          <w:szCs w:val="24"/>
        </w:rPr>
      </w:pPr>
    </w:p>
    <w:p w:rsidR="00BB2E15" w:rsidRDefault="00EB1E77" w:rsidP="00EB1E77">
      <w:pPr>
        <w:spacing w:before="5" w:line="220" w:lineRule="exact"/>
        <w:rPr>
          <w:b/>
          <w:position w:val="-1"/>
          <w:sz w:val="24"/>
          <w:szCs w:val="24"/>
        </w:rPr>
      </w:pPr>
      <w:r>
        <w:rPr>
          <w:position w:val="-1"/>
          <w:sz w:val="24"/>
          <w:szCs w:val="24"/>
        </w:rPr>
        <w:t>Група: 3-V-</w:t>
      </w:r>
      <w:r w:rsidR="0028029D">
        <w:rPr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 2024 </w:t>
      </w:r>
      <w:r w:rsidRPr="004C3403">
        <w:rPr>
          <w:b/>
          <w:position w:val="-1"/>
          <w:sz w:val="24"/>
          <w:szCs w:val="24"/>
        </w:rPr>
        <w:t>САЛА</w:t>
      </w:r>
      <w:r>
        <w:rPr>
          <w:b/>
          <w:position w:val="-1"/>
          <w:sz w:val="24"/>
          <w:szCs w:val="24"/>
        </w:rPr>
        <w:t xml:space="preserve"> 2</w:t>
      </w:r>
      <w:r w:rsidRPr="004C3403">
        <w:rPr>
          <w:b/>
          <w:position w:val="-1"/>
          <w:sz w:val="24"/>
          <w:szCs w:val="24"/>
        </w:rPr>
        <w:t xml:space="preserve"> ИНСТИТУТА ЗА БИОФИЗИКУ У МЕДИЦИНИ</w:t>
      </w:r>
      <w:r>
        <w:rPr>
          <w:b/>
          <w:position w:val="-1"/>
          <w:sz w:val="24"/>
          <w:szCs w:val="24"/>
        </w:rPr>
        <w:t xml:space="preserve"> </w:t>
      </w:r>
    </w:p>
    <w:p w:rsidR="00EB1E77" w:rsidRPr="00387C80" w:rsidRDefault="0061586C" w:rsidP="00EB1E77">
      <w:pPr>
        <w:spacing w:before="5" w:line="220" w:lineRule="exact"/>
        <w:rPr>
          <w:sz w:val="22"/>
          <w:szCs w:val="22"/>
        </w:rPr>
      </w:pPr>
      <w:r>
        <w:rPr>
          <w:b/>
          <w:position w:val="-1"/>
          <w:sz w:val="24"/>
          <w:szCs w:val="24"/>
        </w:rPr>
        <w:t xml:space="preserve">04.12. 2025. </w:t>
      </w:r>
      <w:r w:rsidR="00EB1E77" w:rsidRPr="0081134A">
        <w:rPr>
          <w:rFonts w:ascii="Cambria" w:hAnsi="Cambria"/>
          <w:b/>
          <w:sz w:val="24"/>
          <w:szCs w:val="24"/>
        </w:rPr>
        <w:t>11</w:t>
      </w:r>
      <w:r w:rsidR="00EB1E77" w:rsidRPr="0081134A">
        <w:rPr>
          <w:rFonts w:ascii="Cambria" w:hAnsi="Cambria"/>
          <w:b/>
          <w:sz w:val="24"/>
          <w:szCs w:val="24"/>
          <w:vertAlign w:val="superscript"/>
        </w:rPr>
        <w:t>45</w:t>
      </w:r>
      <w:r w:rsidR="00EB1E77" w:rsidRPr="0081134A">
        <w:rPr>
          <w:rFonts w:ascii="Cambria" w:hAnsi="Cambria"/>
          <w:b/>
          <w:sz w:val="24"/>
          <w:szCs w:val="24"/>
        </w:rPr>
        <w:t>-14</w:t>
      </w:r>
      <w:r w:rsidR="00EB1E77" w:rsidRPr="0081134A">
        <w:rPr>
          <w:rFonts w:ascii="Cambria" w:hAnsi="Cambria"/>
          <w:b/>
          <w:sz w:val="24"/>
          <w:szCs w:val="24"/>
          <w:vertAlign w:val="superscript"/>
        </w:rPr>
        <w:t>45</w:t>
      </w:r>
      <w:r w:rsidR="00EB1E77">
        <w:rPr>
          <w:rFonts w:ascii="Cambria" w:hAnsi="Cambria"/>
          <w:b/>
          <w:sz w:val="24"/>
          <w:szCs w:val="24"/>
        </w:rPr>
        <w:t>h</w:t>
      </w:r>
    </w:p>
    <w:tbl>
      <w:tblPr>
        <w:tblW w:w="6856" w:type="dxa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0"/>
        <w:gridCol w:w="1180"/>
        <w:gridCol w:w="3340"/>
        <w:gridCol w:w="1756"/>
      </w:tblGrid>
      <w:tr w:rsidR="00EB1E77" w:rsidRPr="004C3403" w:rsidTr="00EB1E77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B1E77" w:rsidRDefault="00EB1E77" w:rsidP="00EB1E77">
            <w:pPr>
              <w:spacing w:line="260" w:lineRule="exact"/>
              <w:ind w:left="11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Рб.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B1E77" w:rsidRDefault="00EB1E77" w:rsidP="00EB1E77">
            <w:pPr>
              <w:spacing w:line="260" w:lineRule="exact"/>
              <w:ind w:left="18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Индекс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B1E77" w:rsidRDefault="00EB1E77" w:rsidP="00EB1E77">
            <w:pPr>
              <w:spacing w:line="260" w:lineRule="exact"/>
              <w:ind w:left="1182" w:right="118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Студент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B1E77" w:rsidRPr="00D14AA3" w:rsidRDefault="00EB1E77" w:rsidP="00EB1E77">
            <w:pPr>
              <w:spacing w:line="260" w:lineRule="exact"/>
              <w:ind w:right="118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С+В</w:t>
            </w: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7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2023/0267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Стојковић Александра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7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2023/0167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Стошић Јелена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2023/0145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Стошић Марко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2022/0346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Стошић Сара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2021/0424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Суљић Софија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2023/0144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Танасковић Јелена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2023/0263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Танкосић Јован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2022/0574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Тепавчевић Александра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2023/0044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Тепавчевић Тина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2023/0120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Терзић Ана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2023/0115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Терзић Марко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2022/0149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Терзић Теодор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F6421A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 w:rsidRPr="00F6421A">
              <w:rPr>
                <w:sz w:val="24"/>
                <w:szCs w:val="24"/>
              </w:rPr>
              <w:t>2023/0238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F6421A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 w:rsidRPr="00F6421A">
              <w:rPr>
                <w:sz w:val="24"/>
                <w:szCs w:val="24"/>
              </w:rPr>
              <w:t>Селенић Владимир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F6421A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 w:rsidRPr="00F6421A">
              <w:rPr>
                <w:sz w:val="24"/>
                <w:szCs w:val="24"/>
              </w:rPr>
              <w:t>543/2025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F6421A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 w:rsidRPr="00F6421A">
              <w:rPr>
                <w:sz w:val="24"/>
                <w:szCs w:val="24"/>
              </w:rPr>
              <w:t xml:space="preserve">Gačić Andrija 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2022/0321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Рогић Стефан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2021/0257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Ратковић </w:t>
            </w:r>
            <w:r>
              <w:rPr>
                <w:spacing w:val="-2"/>
                <w:sz w:val="24"/>
              </w:rPr>
              <w:t>Милица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2021/0376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Реџеповић </w:t>
            </w:r>
            <w:r>
              <w:rPr>
                <w:spacing w:val="-2"/>
                <w:sz w:val="24"/>
              </w:rPr>
              <w:t>Раида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2024/0515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Рстић </w:t>
            </w:r>
            <w:r>
              <w:rPr>
                <w:spacing w:val="-4"/>
                <w:sz w:val="24"/>
              </w:rPr>
              <w:t>Мина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2022/0271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Симовић </w:t>
            </w:r>
            <w:r>
              <w:rPr>
                <w:spacing w:val="-2"/>
                <w:sz w:val="24"/>
              </w:rPr>
              <w:t>Алекса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2020/0195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Симчевић </w:t>
            </w:r>
            <w:r>
              <w:rPr>
                <w:spacing w:val="-2"/>
                <w:sz w:val="24"/>
              </w:rPr>
              <w:t>Александра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2023/0077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Синђелић </w:t>
            </w:r>
            <w:r>
              <w:rPr>
                <w:spacing w:val="-2"/>
                <w:sz w:val="24"/>
              </w:rPr>
              <w:t>Милица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EB1E77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2023/0367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Стаменковић </w:t>
            </w:r>
            <w:r>
              <w:rPr>
                <w:spacing w:val="-4"/>
                <w:sz w:val="24"/>
              </w:rPr>
              <w:t>Јана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EB1E77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2023/0342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Станић </w:t>
            </w:r>
            <w:r>
              <w:rPr>
                <w:spacing w:val="-4"/>
                <w:sz w:val="24"/>
              </w:rPr>
              <w:t>Вера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EB1E77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2023/0500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Станишић </w:t>
            </w:r>
            <w:r>
              <w:rPr>
                <w:spacing w:val="-5"/>
                <w:sz w:val="24"/>
              </w:rPr>
              <w:t>Вук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EB1E77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2023/0203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Станојевић </w:t>
            </w:r>
            <w:r>
              <w:rPr>
                <w:spacing w:val="-2"/>
                <w:sz w:val="24"/>
              </w:rPr>
              <w:t>Ђорђе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  <w:tr w:rsidR="0061586C" w:rsidTr="00EB1E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Pr="0028029D" w:rsidRDefault="0061586C" w:rsidP="00EB1E77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2025/0555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61586C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Стокић </w:t>
            </w:r>
            <w:r>
              <w:rPr>
                <w:spacing w:val="-4"/>
                <w:sz w:val="24"/>
              </w:rPr>
              <w:t>Лена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86C" w:rsidRDefault="0061586C" w:rsidP="00EB1E77">
            <w:pPr>
              <w:spacing w:before="14"/>
              <w:ind w:left="38"/>
              <w:rPr>
                <w:sz w:val="24"/>
                <w:szCs w:val="24"/>
              </w:rPr>
            </w:pPr>
          </w:p>
        </w:tc>
      </w:tr>
    </w:tbl>
    <w:p w:rsidR="00EB1E77" w:rsidRDefault="00EB1E77" w:rsidP="00EB1E77">
      <w:pPr>
        <w:spacing w:line="200" w:lineRule="exact"/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EB1E77" w:rsidRDefault="00EB1E77" w:rsidP="00EB1E77">
      <w:pPr>
        <w:spacing w:before="29" w:line="260" w:lineRule="exact"/>
        <w:rPr>
          <w:position w:val="-1"/>
          <w:sz w:val="24"/>
          <w:szCs w:val="24"/>
        </w:rPr>
      </w:pPr>
    </w:p>
    <w:p w:rsidR="009F3CC7" w:rsidRDefault="009F3CC7" w:rsidP="009F3CC7">
      <w:pPr>
        <w:spacing w:before="29" w:line="260" w:lineRule="exact"/>
        <w:rPr>
          <w:position w:val="-1"/>
          <w:sz w:val="24"/>
          <w:szCs w:val="24"/>
        </w:rPr>
      </w:pPr>
    </w:p>
    <w:sectPr w:rsidR="009F3CC7" w:rsidSect="00E64F0A">
      <w:headerReference w:type="default" r:id="rId8"/>
      <w:pgSz w:w="11900" w:h="16840"/>
      <w:pgMar w:top="820" w:right="1680" w:bottom="280" w:left="720" w:header="59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645" w:rsidRDefault="008F7645" w:rsidP="00E64F0A">
      <w:r>
        <w:separator/>
      </w:r>
    </w:p>
  </w:endnote>
  <w:endnote w:type="continuationSeparator" w:id="0">
    <w:p w:rsidR="008F7645" w:rsidRDefault="008F7645" w:rsidP="00E64F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645" w:rsidRDefault="008F7645" w:rsidP="00E64F0A">
      <w:r>
        <w:separator/>
      </w:r>
    </w:p>
  </w:footnote>
  <w:footnote w:type="continuationSeparator" w:id="0">
    <w:p w:rsidR="008F7645" w:rsidRDefault="008F7645" w:rsidP="00E64F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86C" w:rsidRDefault="0061586C" w:rsidP="007F1FBD">
    <w:pPr>
      <w:widowControl w:val="0"/>
      <w:autoSpaceDE w:val="0"/>
      <w:autoSpaceDN w:val="0"/>
      <w:adjustRightInd w:val="0"/>
      <w:spacing w:before="18" w:line="361" w:lineRule="exact"/>
      <w:ind w:left="3080"/>
      <w:rPr>
        <w:b/>
        <w:bCs/>
        <w:position w:val="-1"/>
        <w:sz w:val="32"/>
        <w:szCs w:val="32"/>
      </w:rPr>
    </w:pPr>
    <w:r>
      <w:rPr>
        <w:b/>
        <w:bCs/>
        <w:position w:val="-1"/>
        <w:sz w:val="32"/>
        <w:szCs w:val="32"/>
      </w:rPr>
      <w:t>Списак студената по групама</w:t>
    </w:r>
  </w:p>
  <w:p w:rsidR="0061586C" w:rsidRPr="00995E20" w:rsidRDefault="0061586C" w:rsidP="007F1FBD">
    <w:pPr>
      <w:pStyle w:val="Header"/>
      <w:jc w:val="center"/>
    </w:pPr>
    <w:r>
      <w:rPr>
        <w:b/>
        <w:bCs/>
        <w:position w:val="-1"/>
        <w:sz w:val="32"/>
        <w:szCs w:val="32"/>
      </w:rPr>
      <w:t>Семинари из Биофизике у радиологији</w:t>
    </w:r>
  </w:p>
  <w:p w:rsidR="0061586C" w:rsidRDefault="0031472B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pt;margin-top:28.8pt;width:94.65pt;height:14pt;z-index:-251658752;mso-position-horizontal-relative:page;mso-position-vertical-relative:page" filled="f" stroked="f">
          <v:textbox inset="0,0,0,0">
            <w:txbxContent>
              <w:p w:rsidR="0061586C" w:rsidRDefault="0061586C" w:rsidP="007F1FBD">
                <w:pPr>
                  <w:spacing w:line="260" w:lineRule="exact"/>
                  <w:ind w:right="-36"/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420D39"/>
    <w:multiLevelType w:val="multilevel"/>
    <w:tmpl w:val="3C5AB1C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hdrShapeDefaults>
    <o:shapedefaults v:ext="edit" spidmax="399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64F0A"/>
    <w:rsid w:val="000175F9"/>
    <w:rsid w:val="00035C92"/>
    <w:rsid w:val="00097559"/>
    <w:rsid w:val="000E787D"/>
    <w:rsid w:val="001A1D0D"/>
    <w:rsid w:val="001C2848"/>
    <w:rsid w:val="001C4B38"/>
    <w:rsid w:val="001E350D"/>
    <w:rsid w:val="001F5CB2"/>
    <w:rsid w:val="00263252"/>
    <w:rsid w:val="0028029D"/>
    <w:rsid w:val="00285A51"/>
    <w:rsid w:val="00291B44"/>
    <w:rsid w:val="002B688F"/>
    <w:rsid w:val="002C6EE9"/>
    <w:rsid w:val="00305F47"/>
    <w:rsid w:val="0031472B"/>
    <w:rsid w:val="003427F7"/>
    <w:rsid w:val="003506DD"/>
    <w:rsid w:val="00356E50"/>
    <w:rsid w:val="00382EE4"/>
    <w:rsid w:val="00387C80"/>
    <w:rsid w:val="00391FEB"/>
    <w:rsid w:val="00477F7F"/>
    <w:rsid w:val="00497923"/>
    <w:rsid w:val="004B72FA"/>
    <w:rsid w:val="004C1EC0"/>
    <w:rsid w:val="004C3403"/>
    <w:rsid w:val="004C55C4"/>
    <w:rsid w:val="004D6D00"/>
    <w:rsid w:val="00515881"/>
    <w:rsid w:val="00532BAA"/>
    <w:rsid w:val="005C2FB0"/>
    <w:rsid w:val="005D1051"/>
    <w:rsid w:val="005F0960"/>
    <w:rsid w:val="005F6576"/>
    <w:rsid w:val="0061586C"/>
    <w:rsid w:val="00641F0E"/>
    <w:rsid w:val="00677DA9"/>
    <w:rsid w:val="007436BE"/>
    <w:rsid w:val="007B7A49"/>
    <w:rsid w:val="007F1FBD"/>
    <w:rsid w:val="0081134A"/>
    <w:rsid w:val="008177CC"/>
    <w:rsid w:val="0086467A"/>
    <w:rsid w:val="00881C80"/>
    <w:rsid w:val="00891E33"/>
    <w:rsid w:val="008F7645"/>
    <w:rsid w:val="00904867"/>
    <w:rsid w:val="00913B5E"/>
    <w:rsid w:val="00914B1C"/>
    <w:rsid w:val="00953E0A"/>
    <w:rsid w:val="00995E20"/>
    <w:rsid w:val="009F3CC7"/>
    <w:rsid w:val="009F46EF"/>
    <w:rsid w:val="00A50331"/>
    <w:rsid w:val="00A54BDF"/>
    <w:rsid w:val="00A83C87"/>
    <w:rsid w:val="00A8430B"/>
    <w:rsid w:val="00AA5AFC"/>
    <w:rsid w:val="00AE4BEB"/>
    <w:rsid w:val="00B201E0"/>
    <w:rsid w:val="00B56387"/>
    <w:rsid w:val="00B85685"/>
    <w:rsid w:val="00BA5564"/>
    <w:rsid w:val="00BB2E15"/>
    <w:rsid w:val="00BF55FC"/>
    <w:rsid w:val="00CD045F"/>
    <w:rsid w:val="00CE25D0"/>
    <w:rsid w:val="00D14AA3"/>
    <w:rsid w:val="00D379C1"/>
    <w:rsid w:val="00D51AE4"/>
    <w:rsid w:val="00D562CE"/>
    <w:rsid w:val="00D820F8"/>
    <w:rsid w:val="00D854D6"/>
    <w:rsid w:val="00E1427F"/>
    <w:rsid w:val="00E2459C"/>
    <w:rsid w:val="00E545A4"/>
    <w:rsid w:val="00E62B5F"/>
    <w:rsid w:val="00E64F0A"/>
    <w:rsid w:val="00EB1E77"/>
    <w:rsid w:val="00EB5C9C"/>
    <w:rsid w:val="00F078D2"/>
    <w:rsid w:val="00F131FD"/>
    <w:rsid w:val="00F9212A"/>
    <w:rsid w:val="00FB5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995E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5E20"/>
  </w:style>
  <w:style w:type="paragraph" w:styleId="Footer">
    <w:name w:val="footer"/>
    <w:basedOn w:val="Normal"/>
    <w:link w:val="FooterChar"/>
    <w:uiPriority w:val="99"/>
    <w:semiHidden/>
    <w:unhideWhenUsed/>
    <w:rsid w:val="00995E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5E20"/>
  </w:style>
  <w:style w:type="paragraph" w:styleId="ListParagraph">
    <w:name w:val="List Paragraph"/>
    <w:basedOn w:val="Normal"/>
    <w:uiPriority w:val="34"/>
    <w:qFormat/>
    <w:rsid w:val="00291B4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5F6576"/>
    <w:pPr>
      <w:widowControl w:val="0"/>
      <w:autoSpaceDE w:val="0"/>
      <w:autoSpaceDN w:val="0"/>
      <w:spacing w:before="14" w:line="260" w:lineRule="exact"/>
      <w:ind w:left="19"/>
      <w:jc w:val="center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7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4B2018-37F5-4C3E-BF9D-5D1FDCD56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40</Pages>
  <Words>5366</Words>
  <Characters>30589</Characters>
  <Application>Microsoft Office Word</Application>
  <DocSecurity>0</DocSecurity>
  <Lines>254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Daca</dc:creator>
  <cp:lastModifiedBy>Lenovo</cp:lastModifiedBy>
  <cp:revision>10</cp:revision>
  <cp:lastPrinted>2025-11-20T07:08:00Z</cp:lastPrinted>
  <dcterms:created xsi:type="dcterms:W3CDTF">2025-11-10T07:29:00Z</dcterms:created>
  <dcterms:modified xsi:type="dcterms:W3CDTF">2025-11-20T07:10:00Z</dcterms:modified>
</cp:coreProperties>
</file>