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F1" w:rsidRDefault="00F32BF1">
      <w:pPr>
        <w:spacing w:before="6" w:line="260" w:lineRule="exact"/>
        <w:rPr>
          <w:sz w:val="26"/>
          <w:szCs w:val="26"/>
        </w:rPr>
      </w:pPr>
    </w:p>
    <w:p w:rsidR="00F32BF1" w:rsidRDefault="00F32BF1">
      <w:pPr>
        <w:spacing w:before="4" w:line="20" w:lineRule="exact"/>
        <w:rPr>
          <w:sz w:val="2"/>
          <w:szCs w:val="2"/>
        </w:rPr>
      </w:pPr>
    </w:p>
    <w:tbl>
      <w:tblPr>
        <w:tblpPr w:leftFromText="180" w:rightFromText="180" w:vertAnchor="text" w:horzAnchor="margin" w:tblpY="26"/>
        <w:tblW w:w="0" w:type="auto"/>
        <w:tblCellMar>
          <w:left w:w="0" w:type="dxa"/>
          <w:right w:w="0" w:type="dxa"/>
        </w:tblCellMar>
        <w:tblLook w:val="01E0"/>
      </w:tblPr>
      <w:tblGrid>
        <w:gridCol w:w="505"/>
        <w:gridCol w:w="1070"/>
        <w:gridCol w:w="3265"/>
        <w:gridCol w:w="1877"/>
        <w:gridCol w:w="1588"/>
      </w:tblGrid>
      <w:tr w:rsidR="00E71FC9" w:rsidTr="00E71FC9">
        <w:trPr>
          <w:trHeight w:hRule="exact"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71FC9" w:rsidRDefault="00E71FC9" w:rsidP="00E71FC9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71FC9" w:rsidRDefault="00E71FC9" w:rsidP="00E71FC9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71FC9" w:rsidRDefault="00E71FC9" w:rsidP="00E71FC9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71FC9" w:rsidRPr="005C6D01" w:rsidRDefault="00E71FC9" w:rsidP="00E71FC9">
            <w:pPr>
              <w:spacing w:line="260" w:lineRule="exact"/>
              <w:ind w:right="118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Поени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71FC9" w:rsidRPr="005C6D01" w:rsidRDefault="00E71FC9" w:rsidP="00E71FC9">
            <w:pPr>
              <w:spacing w:line="260" w:lineRule="exact"/>
              <w:ind w:right="118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Бод</w:t>
            </w:r>
            <w:proofErr w:type="spellEnd"/>
          </w:p>
        </w:tc>
      </w:tr>
      <w:tr w:rsidR="00E71FC9" w:rsidTr="00E71FC9">
        <w:trPr>
          <w:trHeight w:hRule="exact" w:val="300"/>
        </w:trPr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Default="00E71FC9" w:rsidP="00E71FC9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E71FC9" w:rsidRDefault="00873D71" w:rsidP="00E71FC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2019/0487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873D71" w:rsidRDefault="00873D71" w:rsidP="00E71FC9">
            <w:pPr>
              <w:spacing w:before="14"/>
              <w:ind w:left="38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Васић Стефан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873D71" w:rsidRDefault="00873D71" w:rsidP="00E71FC9">
            <w:pPr>
              <w:jc w:val="center"/>
              <w:rPr>
                <w:lang/>
              </w:rPr>
            </w:pPr>
            <w:r>
              <w:rPr>
                <w:lang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873D71" w:rsidRDefault="00873D71" w:rsidP="00E71FC9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E71FC9" w:rsidTr="00E71FC9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Default="00E71FC9" w:rsidP="00E71FC9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873D71" w:rsidRDefault="00873D71" w:rsidP="00E71FC9">
            <w:pPr>
              <w:spacing w:before="14"/>
              <w:ind w:left="38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2018/0174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873D71" w:rsidRDefault="00873D71" w:rsidP="00E71FC9">
            <w:pPr>
              <w:spacing w:before="14"/>
              <w:ind w:left="38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Стојановић Зоран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873D71" w:rsidRDefault="00873D71" w:rsidP="00E71FC9">
            <w:pPr>
              <w:jc w:val="center"/>
              <w:rPr>
                <w:lang/>
              </w:rPr>
            </w:pPr>
            <w:r>
              <w:rPr>
                <w:lang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873D71" w:rsidRDefault="00873D71" w:rsidP="00E71FC9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</w:tbl>
    <w:p w:rsidR="00F32BF1" w:rsidRDefault="00F32BF1">
      <w:pPr>
        <w:spacing w:before="5" w:line="120" w:lineRule="exact"/>
        <w:rPr>
          <w:sz w:val="12"/>
          <w:szCs w:val="12"/>
        </w:rPr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142DE6" w:rsidRDefault="00142DE6">
      <w:pPr>
        <w:spacing w:before="65" w:line="260" w:lineRule="exact"/>
        <w:ind w:left="120"/>
        <w:rPr>
          <w:position w:val="-1"/>
          <w:sz w:val="24"/>
          <w:szCs w:val="24"/>
        </w:rPr>
      </w:pPr>
    </w:p>
    <w:p w:rsidR="00142DE6" w:rsidRDefault="00142DE6">
      <w:pPr>
        <w:spacing w:before="65" w:line="260" w:lineRule="exact"/>
        <w:ind w:left="120"/>
        <w:rPr>
          <w:position w:val="-1"/>
          <w:sz w:val="24"/>
          <w:szCs w:val="24"/>
        </w:rPr>
      </w:pPr>
    </w:p>
    <w:p w:rsidR="00142DE6" w:rsidRDefault="00142DE6">
      <w:pPr>
        <w:spacing w:before="65" w:line="260" w:lineRule="exact"/>
        <w:ind w:left="120"/>
        <w:rPr>
          <w:position w:val="-1"/>
          <w:sz w:val="24"/>
          <w:szCs w:val="24"/>
        </w:rPr>
      </w:pPr>
    </w:p>
    <w:p w:rsidR="00142DE6" w:rsidRPr="0007688C" w:rsidRDefault="00142DE6" w:rsidP="0007688C">
      <w:pPr>
        <w:spacing w:before="65" w:line="260" w:lineRule="exact"/>
        <w:rPr>
          <w:position w:val="-1"/>
          <w:sz w:val="24"/>
          <w:szCs w:val="24"/>
        </w:rPr>
      </w:pPr>
    </w:p>
    <w:sectPr w:rsidR="00142DE6" w:rsidRPr="0007688C" w:rsidSect="000F11FB">
      <w:headerReference w:type="default" r:id="rId7"/>
      <w:pgSz w:w="11900" w:h="16840"/>
      <w:pgMar w:top="500" w:right="168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32C" w:rsidRDefault="0079632C" w:rsidP="00142DE6">
      <w:r>
        <w:separator/>
      </w:r>
    </w:p>
  </w:endnote>
  <w:endnote w:type="continuationSeparator" w:id="0">
    <w:p w:rsidR="0079632C" w:rsidRDefault="0079632C" w:rsidP="00142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32C" w:rsidRDefault="0079632C" w:rsidP="00142DE6">
      <w:r>
        <w:separator/>
      </w:r>
    </w:p>
  </w:footnote>
  <w:footnote w:type="continuationSeparator" w:id="0">
    <w:p w:rsidR="0079632C" w:rsidRDefault="0079632C" w:rsidP="00142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F0C" w:rsidRDefault="006F4F0C" w:rsidP="00142DE6">
    <w:pPr>
      <w:jc w:val="center"/>
      <w:rPr>
        <w:b/>
        <w:sz w:val="28"/>
        <w:szCs w:val="28"/>
      </w:rPr>
    </w:pPr>
    <w:proofErr w:type="spellStart"/>
    <w:r>
      <w:rPr>
        <w:b/>
        <w:sz w:val="28"/>
        <w:szCs w:val="28"/>
      </w:rPr>
      <w:t>Предтест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из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Б</w:t>
    </w:r>
    <w:r w:rsidRPr="006E27CC">
      <w:rPr>
        <w:b/>
        <w:sz w:val="28"/>
        <w:szCs w:val="28"/>
      </w:rPr>
      <w:t>иофизике</w:t>
    </w:r>
    <w:proofErr w:type="spellEnd"/>
    <w:r w:rsidRPr="006E27CC">
      <w:rPr>
        <w:b/>
        <w:sz w:val="28"/>
        <w:szCs w:val="28"/>
      </w:rPr>
      <w:t xml:space="preserve"> у </w:t>
    </w:r>
    <w:proofErr w:type="spellStart"/>
    <w:r w:rsidRPr="006E27CC">
      <w:rPr>
        <w:b/>
        <w:sz w:val="28"/>
        <w:szCs w:val="28"/>
      </w:rPr>
      <w:t>Медицинској</w:t>
    </w:r>
    <w:proofErr w:type="spellEnd"/>
    <w:r w:rsidRPr="006E27CC">
      <w:rPr>
        <w:b/>
        <w:sz w:val="28"/>
        <w:szCs w:val="28"/>
      </w:rPr>
      <w:t xml:space="preserve"> </w:t>
    </w:r>
    <w:proofErr w:type="spellStart"/>
    <w:r w:rsidRPr="006E27CC">
      <w:rPr>
        <w:b/>
        <w:sz w:val="28"/>
        <w:szCs w:val="28"/>
      </w:rPr>
      <w:t>физиологији</w:t>
    </w:r>
    <w:proofErr w:type="spellEnd"/>
  </w:p>
  <w:p w:rsidR="006F4F0C" w:rsidRDefault="006F4F0C" w:rsidP="00142DE6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СПИСАК СТУДЕНАТА </w:t>
    </w:r>
  </w:p>
  <w:p w:rsidR="00E71FC9" w:rsidRPr="00E71FC9" w:rsidRDefault="00E71FC9" w:rsidP="00142DE6">
    <w:pPr>
      <w:jc w:val="center"/>
      <w:rPr>
        <w:b/>
        <w:sz w:val="28"/>
        <w:szCs w:val="28"/>
      </w:rPr>
    </w:pPr>
    <w:r>
      <w:rPr>
        <w:b/>
        <w:sz w:val="28"/>
        <w:szCs w:val="28"/>
      </w:rPr>
      <w:t>КОЈИ СУ ПОЛОЖИЛИ</w:t>
    </w:r>
  </w:p>
  <w:p w:rsidR="006F4F0C" w:rsidRDefault="006F4F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E4799"/>
    <w:multiLevelType w:val="hybridMultilevel"/>
    <w:tmpl w:val="EC589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97BA0"/>
    <w:multiLevelType w:val="multilevel"/>
    <w:tmpl w:val="0FE087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BF1"/>
    <w:rsid w:val="0007688C"/>
    <w:rsid w:val="000B211B"/>
    <w:rsid w:val="000F11FB"/>
    <w:rsid w:val="00142DE6"/>
    <w:rsid w:val="00146A13"/>
    <w:rsid w:val="001E0434"/>
    <w:rsid w:val="001F2CC2"/>
    <w:rsid w:val="00201700"/>
    <w:rsid w:val="00201ED1"/>
    <w:rsid w:val="002C2D98"/>
    <w:rsid w:val="00376A70"/>
    <w:rsid w:val="00385D79"/>
    <w:rsid w:val="003E797E"/>
    <w:rsid w:val="004364AC"/>
    <w:rsid w:val="00437447"/>
    <w:rsid w:val="00485D28"/>
    <w:rsid w:val="005423CE"/>
    <w:rsid w:val="0068522B"/>
    <w:rsid w:val="00694891"/>
    <w:rsid w:val="00697CB4"/>
    <w:rsid w:val="006E40F0"/>
    <w:rsid w:val="006F4F0C"/>
    <w:rsid w:val="00726D48"/>
    <w:rsid w:val="0073789F"/>
    <w:rsid w:val="0074290A"/>
    <w:rsid w:val="00763B6A"/>
    <w:rsid w:val="00784141"/>
    <w:rsid w:val="0079632C"/>
    <w:rsid w:val="007D1CB3"/>
    <w:rsid w:val="008506AD"/>
    <w:rsid w:val="008648B6"/>
    <w:rsid w:val="00873D71"/>
    <w:rsid w:val="008956B7"/>
    <w:rsid w:val="00970B5A"/>
    <w:rsid w:val="00A024C6"/>
    <w:rsid w:val="00A36AC9"/>
    <w:rsid w:val="00AB6B77"/>
    <w:rsid w:val="00AC0B9B"/>
    <w:rsid w:val="00AF1552"/>
    <w:rsid w:val="00B231EF"/>
    <w:rsid w:val="00C86587"/>
    <w:rsid w:val="00C866FA"/>
    <w:rsid w:val="00CF2839"/>
    <w:rsid w:val="00D14384"/>
    <w:rsid w:val="00D37890"/>
    <w:rsid w:val="00D510A1"/>
    <w:rsid w:val="00D64507"/>
    <w:rsid w:val="00D66731"/>
    <w:rsid w:val="00D7437F"/>
    <w:rsid w:val="00D87CB6"/>
    <w:rsid w:val="00E65035"/>
    <w:rsid w:val="00E71FC9"/>
    <w:rsid w:val="00E9361E"/>
    <w:rsid w:val="00ED66EE"/>
    <w:rsid w:val="00EE20AE"/>
    <w:rsid w:val="00F01F6A"/>
    <w:rsid w:val="00F03B70"/>
    <w:rsid w:val="00F32BF1"/>
    <w:rsid w:val="00F64C40"/>
    <w:rsid w:val="00F8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41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2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DE6"/>
  </w:style>
  <w:style w:type="paragraph" w:styleId="Footer">
    <w:name w:val="footer"/>
    <w:basedOn w:val="Normal"/>
    <w:link w:val="FooterChar"/>
    <w:uiPriority w:val="99"/>
    <w:semiHidden/>
    <w:unhideWhenUsed/>
    <w:rsid w:val="00142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2D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2025-10-24T07:55:00Z</cp:lastPrinted>
  <dcterms:created xsi:type="dcterms:W3CDTF">2025-10-24T07:57:00Z</dcterms:created>
  <dcterms:modified xsi:type="dcterms:W3CDTF">2025-10-24T07:57:00Z</dcterms:modified>
</cp:coreProperties>
</file>