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F1" w:rsidRDefault="00F32BF1">
      <w:pPr>
        <w:spacing w:before="6" w:line="260" w:lineRule="exact"/>
        <w:rPr>
          <w:sz w:val="26"/>
          <w:szCs w:val="26"/>
        </w:rPr>
      </w:pPr>
    </w:p>
    <w:p w:rsidR="00F32BF1" w:rsidRDefault="00F32BF1">
      <w:pPr>
        <w:spacing w:before="4" w:line="20" w:lineRule="exact"/>
        <w:rPr>
          <w:sz w:val="2"/>
          <w:szCs w:val="2"/>
        </w:rPr>
      </w:pPr>
    </w:p>
    <w:p w:rsidR="00F32BF1" w:rsidRDefault="00F32BF1">
      <w:pPr>
        <w:spacing w:before="5" w:line="120" w:lineRule="exact"/>
        <w:rPr>
          <w:sz w:val="12"/>
          <w:szCs w:val="12"/>
        </w:rPr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tbl>
      <w:tblPr>
        <w:tblpPr w:leftFromText="180" w:rightFromText="180" w:vertAnchor="text" w:horzAnchor="margin" w:tblpXSpec="center" w:tblpY="16"/>
        <w:tblW w:w="0" w:type="auto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E81FBC" w:rsidTr="00E81FBC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81FBC" w:rsidRDefault="00E81FBC" w:rsidP="00E81FB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81FBC" w:rsidRDefault="00E81FBC" w:rsidP="00E81FB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81FBC" w:rsidRDefault="00E81FBC" w:rsidP="00E81FBC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81FBC" w:rsidRPr="005C6D01" w:rsidRDefault="00E81FBC" w:rsidP="00E81FBC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81FBC" w:rsidRPr="005C6D01" w:rsidRDefault="00E81FBC" w:rsidP="00E81FBC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E81FBC" w:rsidTr="00E81FBC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FBC" w:rsidRDefault="00E81FBC" w:rsidP="00E81FB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FBC" w:rsidRPr="00E81FBC" w:rsidRDefault="00E81FBC" w:rsidP="00E81FBC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2018/0383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FBC" w:rsidRPr="00E81FBC" w:rsidRDefault="00E81FBC" w:rsidP="00E81FBC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Станковић Владан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FBC" w:rsidRPr="00E81FBC" w:rsidRDefault="00E81FBC" w:rsidP="00E81FBC">
            <w:pPr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FBC" w:rsidRPr="00E81FBC" w:rsidRDefault="00E81FBC" w:rsidP="00E81FBC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</w:tr>
    </w:tbl>
    <w:p w:rsidR="00F32BF1" w:rsidRDefault="00F32BF1">
      <w:pPr>
        <w:spacing w:line="200" w:lineRule="exact"/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Pr="0007688C" w:rsidRDefault="00142DE6" w:rsidP="0007688C">
      <w:pPr>
        <w:spacing w:before="65" w:line="260" w:lineRule="exact"/>
        <w:rPr>
          <w:position w:val="-1"/>
          <w:sz w:val="24"/>
          <w:szCs w:val="24"/>
        </w:rPr>
      </w:pPr>
    </w:p>
    <w:sectPr w:rsidR="00142DE6" w:rsidRPr="0007688C" w:rsidSect="000F11FB">
      <w:headerReference w:type="default" r:id="rId7"/>
      <w:pgSz w:w="11900" w:h="16840"/>
      <w:pgMar w:top="500" w:right="168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94" w:rsidRDefault="00A30994" w:rsidP="00142DE6">
      <w:r>
        <w:separator/>
      </w:r>
    </w:p>
  </w:endnote>
  <w:endnote w:type="continuationSeparator" w:id="0">
    <w:p w:rsidR="00A30994" w:rsidRDefault="00A30994" w:rsidP="0014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94" w:rsidRDefault="00A30994" w:rsidP="00142DE6">
      <w:r>
        <w:separator/>
      </w:r>
    </w:p>
  </w:footnote>
  <w:footnote w:type="continuationSeparator" w:id="0">
    <w:p w:rsidR="00A30994" w:rsidRDefault="00A30994" w:rsidP="0014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0C" w:rsidRDefault="006F4F0C" w:rsidP="00142DE6">
    <w:pPr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Предтест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из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Б</w:t>
    </w:r>
    <w:r w:rsidRPr="006E27CC">
      <w:rPr>
        <w:b/>
        <w:sz w:val="28"/>
        <w:szCs w:val="28"/>
      </w:rPr>
      <w:t>иофизике</w:t>
    </w:r>
    <w:proofErr w:type="spellEnd"/>
    <w:r w:rsidRPr="006E27CC">
      <w:rPr>
        <w:b/>
        <w:sz w:val="28"/>
        <w:szCs w:val="28"/>
      </w:rPr>
      <w:t xml:space="preserve"> у </w:t>
    </w:r>
    <w:proofErr w:type="spellStart"/>
    <w:r w:rsidRPr="006E27CC">
      <w:rPr>
        <w:b/>
        <w:sz w:val="28"/>
        <w:szCs w:val="28"/>
      </w:rPr>
      <w:t>Медицинској</w:t>
    </w:r>
    <w:proofErr w:type="spellEnd"/>
    <w:r w:rsidRPr="006E27CC">
      <w:rPr>
        <w:b/>
        <w:sz w:val="28"/>
        <w:szCs w:val="28"/>
      </w:rPr>
      <w:t xml:space="preserve"> </w:t>
    </w:r>
    <w:proofErr w:type="spellStart"/>
    <w:r w:rsidRPr="006E27CC">
      <w:rPr>
        <w:b/>
        <w:sz w:val="28"/>
        <w:szCs w:val="28"/>
      </w:rPr>
      <w:t>физиологији</w:t>
    </w:r>
    <w:proofErr w:type="spellEnd"/>
  </w:p>
  <w:p w:rsidR="006F4F0C" w:rsidRDefault="006F4F0C" w:rsidP="00142DE6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СПИСАК СТУДЕНАТА </w:t>
    </w:r>
  </w:p>
  <w:p w:rsidR="009440C9" w:rsidRPr="009440C9" w:rsidRDefault="009440C9" w:rsidP="00142DE6">
    <w:pPr>
      <w:jc w:val="center"/>
      <w:rPr>
        <w:b/>
        <w:sz w:val="28"/>
        <w:szCs w:val="28"/>
        <w:lang/>
      </w:rPr>
    </w:pPr>
    <w:r>
      <w:rPr>
        <w:b/>
        <w:sz w:val="28"/>
        <w:szCs w:val="28"/>
        <w:lang/>
      </w:rPr>
      <w:t>КОЈИ СУ ПОЛОЖИЛИ</w:t>
    </w:r>
  </w:p>
  <w:p w:rsidR="006F4F0C" w:rsidRDefault="006F4F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4799"/>
    <w:multiLevelType w:val="hybridMultilevel"/>
    <w:tmpl w:val="EC58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97BA0"/>
    <w:multiLevelType w:val="multilevel"/>
    <w:tmpl w:val="0FE087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BF1"/>
    <w:rsid w:val="0007688C"/>
    <w:rsid w:val="000B211B"/>
    <w:rsid w:val="000F11FB"/>
    <w:rsid w:val="00142DE6"/>
    <w:rsid w:val="00146A13"/>
    <w:rsid w:val="001E0434"/>
    <w:rsid w:val="001F2CC2"/>
    <w:rsid w:val="00201700"/>
    <w:rsid w:val="00201ED1"/>
    <w:rsid w:val="002C2D98"/>
    <w:rsid w:val="00376A70"/>
    <w:rsid w:val="00385D79"/>
    <w:rsid w:val="003E797E"/>
    <w:rsid w:val="004364AC"/>
    <w:rsid w:val="00437447"/>
    <w:rsid w:val="00485D28"/>
    <w:rsid w:val="005423CE"/>
    <w:rsid w:val="00694891"/>
    <w:rsid w:val="00697CB4"/>
    <w:rsid w:val="006E40F0"/>
    <w:rsid w:val="006F4F0C"/>
    <w:rsid w:val="0073789F"/>
    <w:rsid w:val="0074290A"/>
    <w:rsid w:val="00763B6A"/>
    <w:rsid w:val="00784141"/>
    <w:rsid w:val="007D1CB3"/>
    <w:rsid w:val="008506AD"/>
    <w:rsid w:val="008956B7"/>
    <w:rsid w:val="009440C9"/>
    <w:rsid w:val="00970B5A"/>
    <w:rsid w:val="00A024C6"/>
    <w:rsid w:val="00A30994"/>
    <w:rsid w:val="00A36AC9"/>
    <w:rsid w:val="00AB6B77"/>
    <w:rsid w:val="00AC0B9B"/>
    <w:rsid w:val="00AF1552"/>
    <w:rsid w:val="00B231EF"/>
    <w:rsid w:val="00C86587"/>
    <w:rsid w:val="00C866FA"/>
    <w:rsid w:val="00CF2839"/>
    <w:rsid w:val="00D14384"/>
    <w:rsid w:val="00D37890"/>
    <w:rsid w:val="00D510A1"/>
    <w:rsid w:val="00D64507"/>
    <w:rsid w:val="00D66731"/>
    <w:rsid w:val="00D7437F"/>
    <w:rsid w:val="00D87CB6"/>
    <w:rsid w:val="00E65035"/>
    <w:rsid w:val="00E81FBC"/>
    <w:rsid w:val="00E9361E"/>
    <w:rsid w:val="00ED66EE"/>
    <w:rsid w:val="00EE20AE"/>
    <w:rsid w:val="00F01F6A"/>
    <w:rsid w:val="00F03B70"/>
    <w:rsid w:val="00F32BF1"/>
    <w:rsid w:val="00F51877"/>
    <w:rsid w:val="00F64C40"/>
    <w:rsid w:val="00F8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4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2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DE6"/>
  </w:style>
  <w:style w:type="paragraph" w:styleId="Footer">
    <w:name w:val="footer"/>
    <w:basedOn w:val="Normal"/>
    <w:link w:val="FooterChar"/>
    <w:uiPriority w:val="99"/>
    <w:semiHidden/>
    <w:unhideWhenUsed/>
    <w:rsid w:val="00142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D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</cp:revision>
  <cp:lastPrinted>2025-07-31T05:55:00Z</cp:lastPrinted>
  <dcterms:created xsi:type="dcterms:W3CDTF">2025-09-26T06:19:00Z</dcterms:created>
  <dcterms:modified xsi:type="dcterms:W3CDTF">2025-09-26T07:35:00Z</dcterms:modified>
</cp:coreProperties>
</file>