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BF1" w:rsidRDefault="00F32BF1">
      <w:pPr>
        <w:spacing w:before="6" w:line="260" w:lineRule="exact"/>
        <w:rPr>
          <w:sz w:val="26"/>
          <w:szCs w:val="26"/>
        </w:rPr>
      </w:pPr>
    </w:p>
    <w:p w:rsidR="00F32BF1" w:rsidRDefault="00F32BF1">
      <w:pPr>
        <w:spacing w:before="4" w:line="20" w:lineRule="exact"/>
        <w:rPr>
          <w:sz w:val="2"/>
          <w:szCs w:val="2"/>
        </w:rPr>
      </w:pPr>
    </w:p>
    <w:tbl>
      <w:tblPr>
        <w:tblW w:w="0" w:type="auto"/>
        <w:tblInd w:w="100" w:type="dxa"/>
        <w:tblCellMar>
          <w:left w:w="0" w:type="dxa"/>
          <w:right w:w="0" w:type="dxa"/>
        </w:tblCellMar>
        <w:tblLook w:val="01E0"/>
      </w:tblPr>
      <w:tblGrid>
        <w:gridCol w:w="505"/>
        <w:gridCol w:w="1070"/>
        <w:gridCol w:w="3265"/>
        <w:gridCol w:w="1877"/>
        <w:gridCol w:w="1588"/>
      </w:tblGrid>
      <w:tr w:rsidR="00142DE6" w:rsidTr="00142DE6">
        <w:trPr>
          <w:trHeight w:hRule="exact"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142DE6" w:rsidRDefault="00142DE6">
            <w:pPr>
              <w:spacing w:line="260" w:lineRule="exact"/>
              <w:ind w:left="117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Рб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142DE6" w:rsidRDefault="00142DE6">
            <w:pPr>
              <w:spacing w:line="260" w:lineRule="exact"/>
              <w:ind w:left="189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Индекс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142DE6" w:rsidRDefault="00142DE6">
            <w:pPr>
              <w:spacing w:line="260" w:lineRule="exact"/>
              <w:ind w:left="1182" w:right="118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Студент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142DE6" w:rsidRPr="005C6D01" w:rsidRDefault="00142DE6" w:rsidP="00763B6A">
            <w:pPr>
              <w:spacing w:line="260" w:lineRule="exact"/>
              <w:ind w:right="1182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Поени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142DE6" w:rsidRPr="005C6D01" w:rsidRDefault="00142DE6" w:rsidP="00763B6A">
            <w:pPr>
              <w:spacing w:line="260" w:lineRule="exact"/>
              <w:ind w:right="1182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Бод</w:t>
            </w:r>
            <w:proofErr w:type="spellEnd"/>
          </w:p>
        </w:tc>
      </w:tr>
      <w:tr w:rsidR="00CF2839" w:rsidTr="00142DE6">
        <w:trPr>
          <w:trHeight w:hRule="exact" w:val="300"/>
        </w:trPr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839" w:rsidRDefault="00CF2839">
            <w:pPr>
              <w:spacing w:before="7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839" w:rsidRPr="00A36AC9" w:rsidRDefault="00CF2839" w:rsidP="00397F12">
            <w:pPr>
              <w:spacing w:before="14"/>
              <w:ind w:left="38"/>
              <w:rPr>
                <w:sz w:val="24"/>
                <w:szCs w:val="24"/>
              </w:rPr>
            </w:pPr>
            <w:r w:rsidRPr="00A36AC9">
              <w:rPr>
                <w:sz w:val="24"/>
                <w:szCs w:val="24"/>
              </w:rPr>
              <w:t>2023/0309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839" w:rsidRPr="00A36AC9" w:rsidRDefault="00CF2839" w:rsidP="00397F1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 w:rsidRPr="00A36AC9">
              <w:rPr>
                <w:sz w:val="24"/>
                <w:szCs w:val="24"/>
              </w:rPr>
              <w:t>Врањанац</w:t>
            </w:r>
            <w:proofErr w:type="spellEnd"/>
            <w:r w:rsidRPr="00A36AC9">
              <w:rPr>
                <w:sz w:val="24"/>
                <w:szCs w:val="24"/>
              </w:rPr>
              <w:t xml:space="preserve"> </w:t>
            </w:r>
            <w:proofErr w:type="spellStart"/>
            <w:r w:rsidRPr="00A36AC9">
              <w:rPr>
                <w:sz w:val="24"/>
                <w:szCs w:val="24"/>
              </w:rPr>
              <w:t>Исидора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839" w:rsidRPr="00057E52" w:rsidRDefault="00057E52" w:rsidP="00763B6A">
            <w:pPr>
              <w:jc w:val="center"/>
              <w:rPr>
                <w:lang/>
              </w:rPr>
            </w:pPr>
            <w:r>
              <w:rPr>
                <w:lang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839" w:rsidRPr="00057E52" w:rsidRDefault="00057E52" w:rsidP="00763B6A">
            <w:pPr>
              <w:jc w:val="center"/>
              <w:rPr>
                <w:lang/>
              </w:rPr>
            </w:pPr>
            <w:r>
              <w:rPr>
                <w:lang/>
              </w:rPr>
              <w:t>1</w:t>
            </w:r>
          </w:p>
        </w:tc>
      </w:tr>
      <w:tr w:rsidR="00057E52" w:rsidTr="00142DE6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E52" w:rsidRDefault="00057E52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E52" w:rsidRPr="00A36AC9" w:rsidRDefault="00057E52" w:rsidP="00B917E0">
            <w:pPr>
              <w:spacing w:before="14"/>
              <w:ind w:left="38"/>
              <w:rPr>
                <w:sz w:val="24"/>
                <w:szCs w:val="24"/>
              </w:rPr>
            </w:pPr>
            <w:r w:rsidRPr="00A36AC9">
              <w:rPr>
                <w:sz w:val="24"/>
                <w:szCs w:val="24"/>
              </w:rPr>
              <w:t>2023/0046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E52" w:rsidRPr="00A36AC9" w:rsidRDefault="00057E52" w:rsidP="00B917E0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 w:rsidRPr="00A36AC9">
              <w:rPr>
                <w:sz w:val="24"/>
                <w:szCs w:val="24"/>
              </w:rPr>
              <w:t>Ђукић</w:t>
            </w:r>
            <w:proofErr w:type="spellEnd"/>
            <w:r w:rsidRPr="00A36AC9">
              <w:rPr>
                <w:sz w:val="24"/>
                <w:szCs w:val="24"/>
              </w:rPr>
              <w:t xml:space="preserve"> </w:t>
            </w:r>
            <w:proofErr w:type="spellStart"/>
            <w:r w:rsidRPr="00A36AC9">
              <w:rPr>
                <w:sz w:val="24"/>
                <w:szCs w:val="24"/>
              </w:rPr>
              <w:t>Вељко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E52" w:rsidRPr="00057E52" w:rsidRDefault="00057E52" w:rsidP="00763B6A">
            <w:pPr>
              <w:jc w:val="center"/>
              <w:rPr>
                <w:lang/>
              </w:rPr>
            </w:pPr>
            <w:r>
              <w:rPr>
                <w:lang/>
              </w:rPr>
              <w:t>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E52" w:rsidRPr="00057E52" w:rsidRDefault="00057E52" w:rsidP="00763B6A">
            <w:pPr>
              <w:jc w:val="center"/>
              <w:rPr>
                <w:lang/>
              </w:rPr>
            </w:pPr>
            <w:r>
              <w:rPr>
                <w:lang/>
              </w:rPr>
              <w:t>1</w:t>
            </w:r>
          </w:p>
        </w:tc>
      </w:tr>
      <w:tr w:rsidR="00057E52" w:rsidTr="00142DE6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E52" w:rsidRDefault="00057E52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E52" w:rsidRPr="00057E52" w:rsidRDefault="00057E52" w:rsidP="00397F12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2018/0130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E52" w:rsidRPr="00057E52" w:rsidRDefault="00057E52" w:rsidP="00970B5A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Пилчевић Бојана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E52" w:rsidRPr="00057E52" w:rsidRDefault="00057E52" w:rsidP="00763B6A">
            <w:pPr>
              <w:jc w:val="center"/>
              <w:rPr>
                <w:lang/>
              </w:rPr>
            </w:pPr>
            <w:r>
              <w:rPr>
                <w:lang/>
              </w:rPr>
              <w:t>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E52" w:rsidRPr="00057E52" w:rsidRDefault="00057E52" w:rsidP="00763B6A">
            <w:pPr>
              <w:jc w:val="center"/>
              <w:rPr>
                <w:lang/>
              </w:rPr>
            </w:pPr>
            <w:r>
              <w:rPr>
                <w:lang/>
              </w:rPr>
              <w:t>1</w:t>
            </w:r>
          </w:p>
        </w:tc>
      </w:tr>
    </w:tbl>
    <w:p w:rsidR="00F32BF1" w:rsidRDefault="00F32BF1">
      <w:pPr>
        <w:spacing w:before="5" w:line="120" w:lineRule="exact"/>
        <w:rPr>
          <w:sz w:val="12"/>
          <w:szCs w:val="12"/>
        </w:rPr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142DE6" w:rsidRDefault="00142DE6">
      <w:pPr>
        <w:spacing w:before="65" w:line="260" w:lineRule="exact"/>
        <w:ind w:left="120"/>
        <w:rPr>
          <w:position w:val="-1"/>
          <w:sz w:val="24"/>
          <w:szCs w:val="24"/>
        </w:rPr>
      </w:pPr>
    </w:p>
    <w:p w:rsidR="00142DE6" w:rsidRDefault="00142DE6">
      <w:pPr>
        <w:spacing w:before="65" w:line="260" w:lineRule="exact"/>
        <w:ind w:left="120"/>
        <w:rPr>
          <w:position w:val="-1"/>
          <w:sz w:val="24"/>
          <w:szCs w:val="24"/>
        </w:rPr>
      </w:pPr>
    </w:p>
    <w:p w:rsidR="00142DE6" w:rsidRDefault="00142DE6">
      <w:pPr>
        <w:spacing w:before="65" w:line="260" w:lineRule="exact"/>
        <w:ind w:left="120"/>
        <w:rPr>
          <w:position w:val="-1"/>
          <w:sz w:val="24"/>
          <w:szCs w:val="24"/>
        </w:rPr>
      </w:pPr>
    </w:p>
    <w:p w:rsidR="00142DE6" w:rsidRPr="0007688C" w:rsidRDefault="00142DE6" w:rsidP="0007688C">
      <w:pPr>
        <w:spacing w:before="65" w:line="260" w:lineRule="exact"/>
        <w:rPr>
          <w:position w:val="-1"/>
          <w:sz w:val="24"/>
          <w:szCs w:val="24"/>
        </w:rPr>
      </w:pPr>
    </w:p>
    <w:sectPr w:rsidR="00142DE6" w:rsidRPr="0007688C" w:rsidSect="000F11FB">
      <w:headerReference w:type="default" r:id="rId7"/>
      <w:pgSz w:w="11900" w:h="16840"/>
      <w:pgMar w:top="500" w:right="1680" w:bottom="28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DFE" w:rsidRDefault="00906DFE" w:rsidP="00142DE6">
      <w:r>
        <w:separator/>
      </w:r>
    </w:p>
  </w:endnote>
  <w:endnote w:type="continuationSeparator" w:id="0">
    <w:p w:rsidR="00906DFE" w:rsidRDefault="00906DFE" w:rsidP="00142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DFE" w:rsidRDefault="00906DFE" w:rsidP="00142DE6">
      <w:r>
        <w:separator/>
      </w:r>
    </w:p>
  </w:footnote>
  <w:footnote w:type="continuationSeparator" w:id="0">
    <w:p w:rsidR="00906DFE" w:rsidRDefault="00906DFE" w:rsidP="00142D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F0C" w:rsidRDefault="006F4F0C" w:rsidP="00142DE6">
    <w:pPr>
      <w:jc w:val="center"/>
      <w:rPr>
        <w:b/>
        <w:sz w:val="28"/>
        <w:szCs w:val="28"/>
      </w:rPr>
    </w:pPr>
    <w:proofErr w:type="spellStart"/>
    <w:r>
      <w:rPr>
        <w:b/>
        <w:sz w:val="28"/>
        <w:szCs w:val="28"/>
      </w:rPr>
      <w:t>Предтест</w:t>
    </w:r>
    <w:proofErr w:type="spellEnd"/>
    <w:r>
      <w:rPr>
        <w:b/>
        <w:sz w:val="28"/>
        <w:szCs w:val="28"/>
      </w:rPr>
      <w:t xml:space="preserve"> </w:t>
    </w:r>
    <w:proofErr w:type="spellStart"/>
    <w:r>
      <w:rPr>
        <w:b/>
        <w:sz w:val="28"/>
        <w:szCs w:val="28"/>
      </w:rPr>
      <w:t>из</w:t>
    </w:r>
    <w:proofErr w:type="spellEnd"/>
    <w:r>
      <w:rPr>
        <w:b/>
        <w:sz w:val="28"/>
        <w:szCs w:val="28"/>
      </w:rPr>
      <w:t xml:space="preserve"> </w:t>
    </w:r>
    <w:proofErr w:type="spellStart"/>
    <w:r>
      <w:rPr>
        <w:b/>
        <w:sz w:val="28"/>
        <w:szCs w:val="28"/>
      </w:rPr>
      <w:t>Б</w:t>
    </w:r>
    <w:r w:rsidRPr="006E27CC">
      <w:rPr>
        <w:b/>
        <w:sz w:val="28"/>
        <w:szCs w:val="28"/>
      </w:rPr>
      <w:t>иофизике</w:t>
    </w:r>
    <w:proofErr w:type="spellEnd"/>
    <w:r w:rsidRPr="006E27CC">
      <w:rPr>
        <w:b/>
        <w:sz w:val="28"/>
        <w:szCs w:val="28"/>
      </w:rPr>
      <w:t xml:space="preserve"> у </w:t>
    </w:r>
    <w:proofErr w:type="spellStart"/>
    <w:r w:rsidRPr="006E27CC">
      <w:rPr>
        <w:b/>
        <w:sz w:val="28"/>
        <w:szCs w:val="28"/>
      </w:rPr>
      <w:t>Медицинској</w:t>
    </w:r>
    <w:proofErr w:type="spellEnd"/>
    <w:r w:rsidRPr="006E27CC">
      <w:rPr>
        <w:b/>
        <w:sz w:val="28"/>
        <w:szCs w:val="28"/>
      </w:rPr>
      <w:t xml:space="preserve"> </w:t>
    </w:r>
    <w:proofErr w:type="spellStart"/>
    <w:r w:rsidRPr="006E27CC">
      <w:rPr>
        <w:b/>
        <w:sz w:val="28"/>
        <w:szCs w:val="28"/>
      </w:rPr>
      <w:t>физиологији</w:t>
    </w:r>
    <w:proofErr w:type="spellEnd"/>
  </w:p>
  <w:p w:rsidR="00057E52" w:rsidRDefault="006F4F0C" w:rsidP="00142DE6">
    <w:pPr>
      <w:jc w:val="center"/>
      <w:rPr>
        <w:b/>
        <w:sz w:val="28"/>
        <w:szCs w:val="28"/>
        <w:lang/>
      </w:rPr>
    </w:pPr>
    <w:r>
      <w:rPr>
        <w:b/>
        <w:sz w:val="28"/>
        <w:szCs w:val="28"/>
      </w:rPr>
      <w:t>СПИСАК СТУДЕНАТА</w:t>
    </w:r>
  </w:p>
  <w:p w:rsidR="006F4F0C" w:rsidRPr="000769C3" w:rsidRDefault="00057E52" w:rsidP="00142DE6">
    <w:pPr>
      <w:jc w:val="center"/>
      <w:rPr>
        <w:b/>
        <w:sz w:val="28"/>
        <w:szCs w:val="28"/>
      </w:rPr>
    </w:pPr>
    <w:r>
      <w:rPr>
        <w:b/>
        <w:sz w:val="28"/>
        <w:szCs w:val="28"/>
        <w:lang/>
      </w:rPr>
      <w:t>КОЈИ СУ ПОЛОЖИЛИ</w:t>
    </w:r>
    <w:r w:rsidR="006F4F0C">
      <w:rPr>
        <w:b/>
        <w:sz w:val="28"/>
        <w:szCs w:val="28"/>
      </w:rPr>
      <w:t xml:space="preserve"> </w:t>
    </w:r>
  </w:p>
  <w:p w:rsidR="006F4F0C" w:rsidRDefault="006F4F0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E4799"/>
    <w:multiLevelType w:val="hybridMultilevel"/>
    <w:tmpl w:val="EC589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D97BA0"/>
    <w:multiLevelType w:val="multilevel"/>
    <w:tmpl w:val="0FE087F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2BF1"/>
    <w:rsid w:val="00057E52"/>
    <w:rsid w:val="0007688C"/>
    <w:rsid w:val="000B211B"/>
    <w:rsid w:val="000F11FB"/>
    <w:rsid w:val="00142DE6"/>
    <w:rsid w:val="00146A13"/>
    <w:rsid w:val="001F2CC2"/>
    <w:rsid w:val="00201700"/>
    <w:rsid w:val="00201ED1"/>
    <w:rsid w:val="002C2D98"/>
    <w:rsid w:val="00376A70"/>
    <w:rsid w:val="003E797E"/>
    <w:rsid w:val="004364AC"/>
    <w:rsid w:val="00437447"/>
    <w:rsid w:val="00485D28"/>
    <w:rsid w:val="005423CE"/>
    <w:rsid w:val="00694891"/>
    <w:rsid w:val="00697CB4"/>
    <w:rsid w:val="006E40F0"/>
    <w:rsid w:val="006F4F0C"/>
    <w:rsid w:val="0073789F"/>
    <w:rsid w:val="00763B6A"/>
    <w:rsid w:val="00784141"/>
    <w:rsid w:val="007D1CB3"/>
    <w:rsid w:val="00830402"/>
    <w:rsid w:val="008506AD"/>
    <w:rsid w:val="008956B7"/>
    <w:rsid w:val="00906DFE"/>
    <w:rsid w:val="00970B5A"/>
    <w:rsid w:val="00A024C6"/>
    <w:rsid w:val="00A36AC9"/>
    <w:rsid w:val="00AB6B77"/>
    <w:rsid w:val="00AC0B9B"/>
    <w:rsid w:val="00AF1552"/>
    <w:rsid w:val="00B231EF"/>
    <w:rsid w:val="00C86587"/>
    <w:rsid w:val="00C866FA"/>
    <w:rsid w:val="00CF2839"/>
    <w:rsid w:val="00D14384"/>
    <w:rsid w:val="00D37890"/>
    <w:rsid w:val="00D64507"/>
    <w:rsid w:val="00D66731"/>
    <w:rsid w:val="00D7437F"/>
    <w:rsid w:val="00D87CB6"/>
    <w:rsid w:val="00E65035"/>
    <w:rsid w:val="00E9361E"/>
    <w:rsid w:val="00ED66EE"/>
    <w:rsid w:val="00EE20AE"/>
    <w:rsid w:val="00F01F6A"/>
    <w:rsid w:val="00F03B70"/>
    <w:rsid w:val="00F32BF1"/>
    <w:rsid w:val="00F64C40"/>
    <w:rsid w:val="00F81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841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42D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2DE6"/>
  </w:style>
  <w:style w:type="paragraph" w:styleId="Footer">
    <w:name w:val="footer"/>
    <w:basedOn w:val="Normal"/>
    <w:link w:val="FooterChar"/>
    <w:uiPriority w:val="99"/>
    <w:semiHidden/>
    <w:unhideWhenUsed/>
    <w:rsid w:val="00142D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2DE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2025-07-31T05:55:00Z</cp:lastPrinted>
  <dcterms:created xsi:type="dcterms:W3CDTF">2025-09-15T08:23:00Z</dcterms:created>
  <dcterms:modified xsi:type="dcterms:W3CDTF">2025-09-15T08:23:00Z</dcterms:modified>
</cp:coreProperties>
</file>