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F1" w:rsidRDefault="00F32BF1">
      <w:pPr>
        <w:spacing w:before="6" w:line="260" w:lineRule="exact"/>
        <w:rPr>
          <w:sz w:val="26"/>
          <w:szCs w:val="26"/>
        </w:rPr>
      </w:pPr>
    </w:p>
    <w:p w:rsidR="00F32BF1" w:rsidRDefault="00F32BF1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5"/>
        <w:gridCol w:w="1248"/>
        <w:gridCol w:w="3087"/>
        <w:gridCol w:w="1877"/>
        <w:gridCol w:w="1588"/>
      </w:tblGrid>
      <w:tr w:rsidR="00142DE6" w:rsidTr="00AA6548">
        <w:trPr>
          <w:trHeight w:hRule="exact" w:val="300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Default="00142DE6">
            <w:pPr>
              <w:spacing w:line="260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Default="00142DE6">
            <w:pPr>
              <w:spacing w:line="260" w:lineRule="exact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08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Default="00142DE6" w:rsidP="00CF4318">
            <w:pPr>
              <w:spacing w:line="260" w:lineRule="exact"/>
              <w:ind w:right="118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18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Pr="005C6D01" w:rsidRDefault="00142DE6" w:rsidP="00763B6A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158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:rsidR="00142DE6" w:rsidRPr="005C6D01" w:rsidRDefault="00142DE6" w:rsidP="00763B6A">
            <w:pPr>
              <w:spacing w:line="260" w:lineRule="exact"/>
              <w:ind w:right="118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Бод</w:t>
            </w:r>
            <w:proofErr w:type="spellEnd"/>
          </w:p>
        </w:tc>
      </w:tr>
      <w:tr w:rsidR="00D10615" w:rsidTr="00AA6548">
        <w:trPr>
          <w:trHeight w:hRule="exact" w:val="300"/>
        </w:trPr>
        <w:tc>
          <w:tcPr>
            <w:tcW w:w="5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15" w:rsidRDefault="00D10615">
            <w:pPr>
              <w:spacing w:before="7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15" w:rsidRPr="00A36AC9" w:rsidRDefault="00D10615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2023/0309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15" w:rsidRPr="00A36AC9" w:rsidRDefault="00D10615" w:rsidP="004C7E9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15" w:rsidRPr="00834638" w:rsidRDefault="00834638" w:rsidP="00763B6A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15" w:rsidRPr="00834638" w:rsidRDefault="00834638" w:rsidP="00763B6A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</w:tr>
      <w:tr w:rsidR="00834638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A36AC9" w:rsidRDefault="00834638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2020/0261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A36AC9" w:rsidRDefault="00834638" w:rsidP="004C7E9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</w:tr>
      <w:tr w:rsidR="00834638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A36AC9" w:rsidRDefault="00834638" w:rsidP="00397F12">
            <w:pPr>
              <w:jc w:val="center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2021/0166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A36AC9" w:rsidRDefault="00834638" w:rsidP="004C7E96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</w:tr>
      <w:tr w:rsidR="00834638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A36AC9" w:rsidRDefault="00834638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2021/0382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A36AC9" w:rsidRDefault="00834638" w:rsidP="004C7E96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</w:tr>
      <w:tr w:rsidR="00D10615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15" w:rsidRDefault="00D10615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15" w:rsidRPr="00A36AC9" w:rsidRDefault="00D10615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2021/0391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15" w:rsidRPr="00A36AC9" w:rsidRDefault="00D10615" w:rsidP="004C7E9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15" w:rsidRPr="00305FFB" w:rsidRDefault="00305FFB" w:rsidP="00763B6A">
            <w:pPr>
              <w:jc w:val="center"/>
              <w:rPr>
                <w:lang/>
              </w:rPr>
            </w:pPr>
            <w:r>
              <w:rPr>
                <w:lang/>
              </w:rPr>
              <w:t>20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15" w:rsidRPr="00305FFB" w:rsidRDefault="00305FFB" w:rsidP="00763B6A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</w:tr>
      <w:tr w:rsidR="00D10615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15" w:rsidRDefault="00D10615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15" w:rsidRPr="00A36AC9" w:rsidRDefault="00D10615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2021/0550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15" w:rsidRPr="00A36AC9" w:rsidRDefault="00D10615" w:rsidP="004C7E9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15" w:rsidRPr="00305FFB" w:rsidRDefault="00305FFB" w:rsidP="00763B6A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15" w:rsidRPr="00305FFB" w:rsidRDefault="00305FFB" w:rsidP="00763B6A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</w:tr>
      <w:tr w:rsidR="00834638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A36AC9" w:rsidRDefault="00834638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2022/0128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A36AC9" w:rsidRDefault="00834638" w:rsidP="004C7E9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</w:tr>
      <w:tr w:rsidR="00834638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A36AC9" w:rsidRDefault="00834638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2022/0301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A36AC9" w:rsidRDefault="00834638" w:rsidP="004C7E96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</w:tr>
      <w:tr w:rsidR="00834638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>
            <w:pPr>
              <w:spacing w:before="14"/>
              <w:ind w:left="190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A36AC9" w:rsidRDefault="00834638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2022/0401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A36AC9" w:rsidRDefault="00834638" w:rsidP="004C7E9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</w:tr>
      <w:tr w:rsidR="00D10615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15" w:rsidRDefault="00D10615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15" w:rsidRPr="00A36AC9" w:rsidRDefault="00D10615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2022/0466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15" w:rsidRPr="00A36AC9" w:rsidRDefault="00D10615" w:rsidP="004C7E9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15" w:rsidRDefault="00CF4318" w:rsidP="00763B6A">
            <w:pPr>
              <w:jc w:val="center"/>
            </w:pPr>
            <w:r>
              <w:t>26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15" w:rsidRDefault="00CF4318" w:rsidP="00763B6A">
            <w:pPr>
              <w:jc w:val="center"/>
            </w:pPr>
            <w:r>
              <w:t>3</w:t>
            </w:r>
          </w:p>
        </w:tc>
      </w:tr>
      <w:tr w:rsidR="00834638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A36AC9" w:rsidRDefault="00834638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2022/0599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A36AC9" w:rsidRDefault="00834638" w:rsidP="004C7E9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</w:tr>
      <w:tr w:rsidR="00834638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A36AC9" w:rsidRDefault="00834638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2023/0027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A36AC9" w:rsidRDefault="00834638" w:rsidP="004C7E9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CF4318" w:rsidP="00763B6A">
            <w:pPr>
              <w:jc w:val="center"/>
            </w:pPr>
            <w:r>
              <w:t>27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CF4318" w:rsidP="00763B6A">
            <w:pPr>
              <w:jc w:val="center"/>
            </w:pPr>
            <w:r>
              <w:t>3</w:t>
            </w:r>
          </w:p>
        </w:tc>
      </w:tr>
      <w:tr w:rsidR="00834638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A36AC9" w:rsidRDefault="00834638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2023/0046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A36AC9" w:rsidRDefault="00834638" w:rsidP="004C7E9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</w:tr>
      <w:tr w:rsidR="00834638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A36AC9" w:rsidRDefault="00834638" w:rsidP="00397F12">
            <w:pPr>
              <w:spacing w:before="7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2023/0487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A36AC9" w:rsidRDefault="00834638" w:rsidP="004C7E96">
            <w:pPr>
              <w:spacing w:before="7"/>
              <w:ind w:left="38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</w:tr>
      <w:tr w:rsidR="00834638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A36AC9" w:rsidRDefault="00834638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2023/0503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A36AC9" w:rsidRDefault="00834638" w:rsidP="004C7E9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CF4318" w:rsidP="00763B6A">
            <w:pPr>
              <w:jc w:val="center"/>
            </w:pPr>
            <w:r>
              <w:t>25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CF4318" w:rsidP="00763B6A">
            <w:pPr>
              <w:jc w:val="center"/>
            </w:pPr>
            <w:r>
              <w:t>2</w:t>
            </w:r>
          </w:p>
        </w:tc>
      </w:tr>
      <w:tr w:rsidR="00834638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A36AC9" w:rsidRDefault="00834638" w:rsidP="00397F12">
            <w:pPr>
              <w:spacing w:before="14"/>
              <w:ind w:left="38"/>
              <w:rPr>
                <w:sz w:val="24"/>
                <w:szCs w:val="24"/>
              </w:rPr>
            </w:pPr>
            <w:r w:rsidRPr="00A36AC9">
              <w:rPr>
                <w:sz w:val="24"/>
                <w:szCs w:val="24"/>
              </w:rPr>
              <w:t>2023/0601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A36AC9" w:rsidRDefault="00834638" w:rsidP="004C7E9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</w:tr>
      <w:tr w:rsidR="00834638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 w:rsidP="00397F1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2022/0539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 w:rsidP="004C7E9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2D06F1" w:rsidRDefault="002D06F1" w:rsidP="00763B6A">
            <w:pPr>
              <w:spacing w:before="14"/>
              <w:ind w:left="38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2D06F1" w:rsidRDefault="002D06F1" w:rsidP="00763B6A">
            <w:pPr>
              <w:spacing w:before="14"/>
              <w:ind w:left="38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/</w:t>
            </w:r>
          </w:p>
        </w:tc>
      </w:tr>
      <w:tr w:rsidR="00834638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 w:rsidP="00397F1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2023/0501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 w:rsidP="004C7E9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</w:tr>
      <w:tr w:rsidR="00834638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 w:rsidP="00397F12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2023/0536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 w:rsidP="004C7E9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</w:tr>
      <w:tr w:rsidR="00834638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 w:rsidP="00315F98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2022/0519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 w:rsidP="004C7E9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4C7E96">
            <w:pPr>
              <w:jc w:val="center"/>
              <w:rPr>
                <w:lang/>
              </w:rPr>
            </w:pPr>
            <w:r>
              <w:rPr>
                <w:lang/>
              </w:rPr>
              <w:t>/</w:t>
            </w:r>
          </w:p>
        </w:tc>
      </w:tr>
      <w:tr w:rsidR="00834638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 w:rsidP="00315F98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2023/0482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 w:rsidP="004C7E9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CF4318" w:rsidP="00315F9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CF4318" w:rsidP="00315F98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34638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 w:rsidP="00315F98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2024/0533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 w:rsidP="004C7E9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146A13" w:rsidRDefault="00CF4318" w:rsidP="00397F12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146A13" w:rsidRDefault="00CF4318" w:rsidP="00397F12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34638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 w:rsidP="00315F98">
            <w:pPr>
              <w:spacing w:before="14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2023/0211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 w:rsidP="004C7E96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3E609D" w:rsidRDefault="003E609D" w:rsidP="00763B6A">
            <w:pPr>
              <w:spacing w:before="14"/>
              <w:ind w:left="38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24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3E609D" w:rsidRDefault="003E609D" w:rsidP="00763B6A">
            <w:pPr>
              <w:spacing w:before="14"/>
              <w:ind w:left="38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</w:t>
            </w:r>
          </w:p>
        </w:tc>
      </w:tr>
      <w:tr w:rsidR="00834638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6F7C16" w:rsidRDefault="00834638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315F98">
            <w:pPr>
              <w:spacing w:before="14"/>
              <w:ind w:left="3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2022/0578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315F98">
            <w:pPr>
              <w:spacing w:before="14"/>
              <w:ind w:left="38"/>
              <w:rPr>
                <w:sz w:val="24"/>
                <w:szCs w:val="24"/>
                <w:lang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146A13" w:rsidRDefault="00CF4318" w:rsidP="00763B6A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146A13" w:rsidRDefault="00CF4318" w:rsidP="00763B6A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4638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315F98">
            <w:pPr>
              <w:spacing w:before="14"/>
              <w:ind w:left="3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2021/0146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315F98">
            <w:pPr>
              <w:spacing w:before="14"/>
              <w:ind w:left="38"/>
              <w:rPr>
                <w:sz w:val="24"/>
                <w:szCs w:val="24"/>
                <w:lang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305FFB" w:rsidRDefault="00305FFB" w:rsidP="00763B6A">
            <w:pPr>
              <w:spacing w:before="14"/>
              <w:ind w:left="38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26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305FFB" w:rsidRDefault="00305FFB" w:rsidP="00763B6A">
            <w:pPr>
              <w:spacing w:before="14"/>
              <w:ind w:left="38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3</w:t>
            </w:r>
          </w:p>
        </w:tc>
      </w:tr>
      <w:tr w:rsidR="00834638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315F98">
            <w:pPr>
              <w:spacing w:before="14"/>
              <w:ind w:left="3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2022/0574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315F98">
            <w:pPr>
              <w:spacing w:before="14"/>
              <w:ind w:left="38"/>
              <w:rPr>
                <w:sz w:val="24"/>
                <w:szCs w:val="24"/>
                <w:lang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146A13" w:rsidRDefault="00CF4318" w:rsidP="00763B6A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146A13" w:rsidRDefault="00CF4318" w:rsidP="00763B6A">
            <w:pPr>
              <w:spacing w:before="14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34638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Default="00834638">
            <w:pPr>
              <w:spacing w:before="14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834638" w:rsidRDefault="00834638" w:rsidP="00315F98">
            <w:pPr>
              <w:spacing w:before="14"/>
              <w:ind w:left="3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2013/0526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CF4318" w:rsidRDefault="00834638" w:rsidP="00315F98">
            <w:pPr>
              <w:spacing w:before="14"/>
              <w:ind w:left="38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305FFB" w:rsidRDefault="00305FFB" w:rsidP="00763B6A">
            <w:pPr>
              <w:spacing w:before="14"/>
              <w:ind w:left="38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18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638" w:rsidRPr="00305FFB" w:rsidRDefault="00305FFB" w:rsidP="00763B6A">
            <w:pPr>
              <w:spacing w:before="14"/>
              <w:ind w:left="38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</w:t>
            </w:r>
          </w:p>
        </w:tc>
      </w:tr>
      <w:tr w:rsidR="00305FFB" w:rsidTr="00AA6548">
        <w:trPr>
          <w:trHeight w:hRule="exact" w:val="30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FFB" w:rsidRPr="00305FFB" w:rsidRDefault="00305FFB">
            <w:pPr>
              <w:spacing w:before="14"/>
              <w:ind w:left="16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28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FFB" w:rsidRDefault="00305FFB" w:rsidP="00315F98">
            <w:pPr>
              <w:spacing w:before="14"/>
              <w:ind w:left="38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2021/0505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FFB" w:rsidRDefault="00305FFB" w:rsidP="00315F98">
            <w:pPr>
              <w:spacing w:before="14"/>
              <w:ind w:left="38"/>
              <w:rPr>
                <w:sz w:val="24"/>
                <w:szCs w:val="24"/>
                <w:lang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FFB" w:rsidRPr="00305FFB" w:rsidRDefault="00305FFB" w:rsidP="00763B6A">
            <w:pPr>
              <w:spacing w:before="14"/>
              <w:ind w:left="38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22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FFB" w:rsidRPr="00305FFB" w:rsidRDefault="00305FFB" w:rsidP="00763B6A">
            <w:pPr>
              <w:spacing w:before="14"/>
              <w:ind w:left="38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</w:t>
            </w:r>
          </w:p>
        </w:tc>
      </w:tr>
    </w:tbl>
    <w:p w:rsidR="00F32BF1" w:rsidRDefault="00F32BF1">
      <w:pPr>
        <w:spacing w:before="5" w:line="120" w:lineRule="exact"/>
        <w:rPr>
          <w:sz w:val="12"/>
          <w:szCs w:val="12"/>
        </w:rPr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F32BF1" w:rsidRDefault="00F32BF1">
      <w:pPr>
        <w:spacing w:line="200" w:lineRule="exact"/>
      </w:pPr>
    </w:p>
    <w:p w:rsidR="00142DE6" w:rsidRDefault="00142DE6">
      <w:pPr>
        <w:spacing w:before="65" w:line="260" w:lineRule="exact"/>
        <w:ind w:left="120"/>
        <w:rPr>
          <w:position w:val="-1"/>
          <w:sz w:val="24"/>
          <w:szCs w:val="24"/>
        </w:rPr>
      </w:pPr>
    </w:p>
    <w:p w:rsidR="00142DE6" w:rsidRDefault="00142DE6">
      <w:pPr>
        <w:spacing w:before="65" w:line="260" w:lineRule="exact"/>
        <w:ind w:left="120"/>
        <w:rPr>
          <w:position w:val="-1"/>
          <w:sz w:val="24"/>
          <w:szCs w:val="24"/>
        </w:rPr>
      </w:pPr>
    </w:p>
    <w:p w:rsidR="00142DE6" w:rsidRDefault="00142DE6">
      <w:pPr>
        <w:spacing w:before="65" w:line="260" w:lineRule="exact"/>
        <w:ind w:left="120"/>
        <w:rPr>
          <w:position w:val="-1"/>
          <w:sz w:val="24"/>
          <w:szCs w:val="24"/>
        </w:rPr>
      </w:pPr>
    </w:p>
    <w:p w:rsidR="00142DE6" w:rsidRPr="0007688C" w:rsidRDefault="00142DE6" w:rsidP="0007688C">
      <w:pPr>
        <w:spacing w:before="65" w:line="260" w:lineRule="exact"/>
        <w:rPr>
          <w:position w:val="-1"/>
          <w:sz w:val="24"/>
          <w:szCs w:val="24"/>
        </w:rPr>
      </w:pPr>
    </w:p>
    <w:sectPr w:rsidR="00142DE6" w:rsidRPr="0007688C" w:rsidSect="000F11FB">
      <w:headerReference w:type="default" r:id="rId7"/>
      <w:pgSz w:w="11900" w:h="16840"/>
      <w:pgMar w:top="500" w:right="1680" w:bottom="2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8AE" w:rsidRDefault="004258AE" w:rsidP="00142DE6">
      <w:r>
        <w:separator/>
      </w:r>
    </w:p>
  </w:endnote>
  <w:endnote w:type="continuationSeparator" w:id="0">
    <w:p w:rsidR="004258AE" w:rsidRDefault="004258AE" w:rsidP="00142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8AE" w:rsidRDefault="004258AE" w:rsidP="00142DE6">
      <w:r>
        <w:separator/>
      </w:r>
    </w:p>
  </w:footnote>
  <w:footnote w:type="continuationSeparator" w:id="0">
    <w:p w:rsidR="004258AE" w:rsidRDefault="004258AE" w:rsidP="00142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0C" w:rsidRDefault="006F4F0C" w:rsidP="00142DE6">
    <w:pPr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Предтест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из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Б</w:t>
    </w:r>
    <w:r w:rsidRPr="006E27CC">
      <w:rPr>
        <w:b/>
        <w:sz w:val="28"/>
        <w:szCs w:val="28"/>
      </w:rPr>
      <w:t>иофизике</w:t>
    </w:r>
    <w:proofErr w:type="spellEnd"/>
    <w:r w:rsidRPr="006E27CC">
      <w:rPr>
        <w:b/>
        <w:sz w:val="28"/>
        <w:szCs w:val="28"/>
      </w:rPr>
      <w:t xml:space="preserve"> у </w:t>
    </w:r>
    <w:proofErr w:type="spellStart"/>
    <w:r w:rsidRPr="006E27CC">
      <w:rPr>
        <w:b/>
        <w:sz w:val="28"/>
        <w:szCs w:val="28"/>
      </w:rPr>
      <w:t>Медицинској</w:t>
    </w:r>
    <w:proofErr w:type="spellEnd"/>
    <w:r w:rsidRPr="006E27CC">
      <w:rPr>
        <w:b/>
        <w:sz w:val="28"/>
        <w:szCs w:val="28"/>
      </w:rPr>
      <w:t xml:space="preserve"> </w:t>
    </w:r>
    <w:proofErr w:type="spellStart"/>
    <w:r w:rsidRPr="006E27CC">
      <w:rPr>
        <w:b/>
        <w:sz w:val="28"/>
        <w:szCs w:val="28"/>
      </w:rPr>
      <w:t>физиологији</w:t>
    </w:r>
    <w:proofErr w:type="spellEnd"/>
  </w:p>
  <w:p w:rsidR="00CF4318" w:rsidRPr="00CF4318" w:rsidRDefault="00CF4318" w:rsidP="00142DE6">
    <w:pPr>
      <w:jc w:val="center"/>
      <w:rPr>
        <w:b/>
        <w:sz w:val="28"/>
        <w:szCs w:val="28"/>
        <w:lang/>
      </w:rPr>
    </w:pPr>
    <w:r>
      <w:rPr>
        <w:b/>
        <w:sz w:val="28"/>
        <w:szCs w:val="28"/>
        <w:lang/>
      </w:rPr>
      <w:t xml:space="preserve">РЕЗУЛТАТИ </w:t>
    </w:r>
  </w:p>
  <w:p w:rsidR="006F4F0C" w:rsidRPr="000769C3" w:rsidRDefault="006F4F0C" w:rsidP="00142DE6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</w:p>
  <w:p w:rsidR="006F4F0C" w:rsidRDefault="006F4F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E4799"/>
    <w:multiLevelType w:val="hybridMultilevel"/>
    <w:tmpl w:val="EC589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97BA0"/>
    <w:multiLevelType w:val="multilevel"/>
    <w:tmpl w:val="0FE087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BF1"/>
    <w:rsid w:val="0007688C"/>
    <w:rsid w:val="000B211B"/>
    <w:rsid w:val="000F11FB"/>
    <w:rsid w:val="00142DE6"/>
    <w:rsid w:val="00146A13"/>
    <w:rsid w:val="00201700"/>
    <w:rsid w:val="002D06F1"/>
    <w:rsid w:val="00305FFB"/>
    <w:rsid w:val="00376A70"/>
    <w:rsid w:val="003E609D"/>
    <w:rsid w:val="003E797E"/>
    <w:rsid w:val="004258AE"/>
    <w:rsid w:val="004364AC"/>
    <w:rsid w:val="00437447"/>
    <w:rsid w:val="00485D28"/>
    <w:rsid w:val="006F4F0C"/>
    <w:rsid w:val="006F7C16"/>
    <w:rsid w:val="00704E41"/>
    <w:rsid w:val="00763B6A"/>
    <w:rsid w:val="00784141"/>
    <w:rsid w:val="007D1CB3"/>
    <w:rsid w:val="00800B6C"/>
    <w:rsid w:val="00834638"/>
    <w:rsid w:val="008956B7"/>
    <w:rsid w:val="008E383B"/>
    <w:rsid w:val="00970B5A"/>
    <w:rsid w:val="00A36AC9"/>
    <w:rsid w:val="00AA6548"/>
    <w:rsid w:val="00AC0B9B"/>
    <w:rsid w:val="00B225DD"/>
    <w:rsid w:val="00B231EF"/>
    <w:rsid w:val="00C86587"/>
    <w:rsid w:val="00C866FA"/>
    <w:rsid w:val="00CF2839"/>
    <w:rsid w:val="00CF4318"/>
    <w:rsid w:val="00D10615"/>
    <w:rsid w:val="00D37890"/>
    <w:rsid w:val="00D64507"/>
    <w:rsid w:val="00D87CB6"/>
    <w:rsid w:val="00D91F74"/>
    <w:rsid w:val="00E9361E"/>
    <w:rsid w:val="00ED66EE"/>
    <w:rsid w:val="00EE20AE"/>
    <w:rsid w:val="00F32BF1"/>
    <w:rsid w:val="00F64C40"/>
    <w:rsid w:val="00F8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84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42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2DE6"/>
  </w:style>
  <w:style w:type="paragraph" w:styleId="Footer">
    <w:name w:val="footer"/>
    <w:basedOn w:val="Normal"/>
    <w:link w:val="FooterChar"/>
    <w:uiPriority w:val="99"/>
    <w:semiHidden/>
    <w:unhideWhenUsed/>
    <w:rsid w:val="00142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2D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2025-07-08T08:16:00Z</cp:lastPrinted>
  <dcterms:created xsi:type="dcterms:W3CDTF">2025-07-08T08:17:00Z</dcterms:created>
  <dcterms:modified xsi:type="dcterms:W3CDTF">2025-07-08T08:18:00Z</dcterms:modified>
</cp:coreProperties>
</file>