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2F11" w14:textId="77777777" w:rsidR="00F32BF1" w:rsidRDefault="00784141">
      <w:pPr>
        <w:spacing w:before="64"/>
        <w:ind w:left="120"/>
      </w:pPr>
      <w:r>
        <w:t>Универзитет у Београду</w:t>
      </w:r>
    </w:p>
    <w:p w14:paraId="7F7A82C0" w14:textId="77777777" w:rsidR="00F32BF1" w:rsidRDefault="00784141">
      <w:pPr>
        <w:spacing w:before="50"/>
        <w:ind w:left="120"/>
      </w:pPr>
      <w:r>
        <w:t>Медицински факултет</w:t>
      </w:r>
    </w:p>
    <w:p w14:paraId="19F70F51" w14:textId="77777777" w:rsidR="00F32BF1" w:rsidRDefault="00784141">
      <w:pPr>
        <w:spacing w:before="70" w:line="220" w:lineRule="exact"/>
        <w:ind w:left="120"/>
      </w:pPr>
      <w:r>
        <w:rPr>
          <w:position w:val="-1"/>
        </w:rPr>
        <w:t>Београд, 05.10.2024. 13:10</w:t>
      </w:r>
    </w:p>
    <w:p w14:paraId="36134ACD" w14:textId="77777777" w:rsidR="00F32BF1" w:rsidRDefault="00F32BF1">
      <w:pPr>
        <w:spacing w:before="8" w:line="140" w:lineRule="exact"/>
        <w:rPr>
          <w:sz w:val="15"/>
          <w:szCs w:val="15"/>
        </w:rPr>
      </w:pPr>
    </w:p>
    <w:p w14:paraId="1D29730A" w14:textId="77777777" w:rsidR="00F32BF1" w:rsidRDefault="00F32BF1">
      <w:pPr>
        <w:spacing w:line="200" w:lineRule="exact"/>
      </w:pPr>
    </w:p>
    <w:p w14:paraId="5A2F14EE" w14:textId="77777777" w:rsidR="00F32BF1" w:rsidRDefault="00784141">
      <w:pPr>
        <w:spacing w:before="18" w:line="360" w:lineRule="exact"/>
        <w:ind w:left="3080"/>
        <w:rPr>
          <w:sz w:val="32"/>
          <w:szCs w:val="32"/>
        </w:rPr>
      </w:pPr>
      <w:r>
        <w:rPr>
          <w:b/>
          <w:position w:val="-1"/>
          <w:sz w:val="32"/>
          <w:szCs w:val="32"/>
        </w:rPr>
        <w:t>Списак студената по групама</w:t>
      </w:r>
    </w:p>
    <w:p w14:paraId="5B42E78B" w14:textId="77777777" w:rsidR="00F32BF1" w:rsidRDefault="00F32BF1">
      <w:pPr>
        <w:spacing w:before="2" w:line="100" w:lineRule="exact"/>
        <w:rPr>
          <w:sz w:val="10"/>
          <w:szCs w:val="10"/>
        </w:rPr>
      </w:pPr>
    </w:p>
    <w:p w14:paraId="30B9ADB8" w14:textId="77777777" w:rsidR="00F32BF1" w:rsidRDefault="00F32BF1">
      <w:pPr>
        <w:spacing w:line="200" w:lineRule="exact"/>
      </w:pPr>
    </w:p>
    <w:p w14:paraId="5E4A26BC" w14:textId="77777777" w:rsidR="00F32BF1" w:rsidRDefault="00784141">
      <w:pPr>
        <w:spacing w:before="34"/>
        <w:ind w:left="120"/>
      </w:pPr>
      <w:r>
        <w:t>Студијски програм: Интегрисане академске студије медицине</w:t>
      </w:r>
    </w:p>
    <w:p w14:paraId="5DBCF1A8" w14:textId="77777777" w:rsidR="00F32BF1" w:rsidRDefault="00784141">
      <w:pPr>
        <w:spacing w:before="70"/>
        <w:ind w:left="120"/>
      </w:pPr>
      <w:r>
        <w:t>Година студија: 2</w:t>
      </w:r>
    </w:p>
    <w:p w14:paraId="348FA16F" w14:textId="77777777" w:rsidR="00F32BF1" w:rsidRDefault="00784141">
      <w:pPr>
        <w:spacing w:before="70" w:line="220" w:lineRule="exact"/>
        <w:ind w:left="120"/>
      </w:pPr>
      <w:r>
        <w:rPr>
          <w:position w:val="-1"/>
        </w:rPr>
        <w:t>Школска година: 2024/2025</w:t>
      </w:r>
    </w:p>
    <w:p w14:paraId="0530EC48" w14:textId="77777777" w:rsidR="00F32BF1" w:rsidRDefault="00F32BF1">
      <w:pPr>
        <w:spacing w:before="6" w:line="260" w:lineRule="exact"/>
        <w:rPr>
          <w:sz w:val="26"/>
          <w:szCs w:val="26"/>
        </w:rPr>
      </w:pPr>
    </w:p>
    <w:p w14:paraId="40E5282D" w14:textId="77777777" w:rsidR="00F32BF1" w:rsidRDefault="00784141">
      <w:pPr>
        <w:spacing w:before="29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Група: 2-I-1 2024</w:t>
      </w:r>
    </w:p>
    <w:p w14:paraId="32430BA8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30EE62C8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123068B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7BEEC85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28484FC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591D8A70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06514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2999D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2023/0515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04B6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Abed Ahmed</w:t>
            </w:r>
          </w:p>
        </w:tc>
      </w:tr>
      <w:tr w:rsidR="00F32BF1" w14:paraId="6F56D4D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E01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112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BBDA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Аврамовић Марија</w:t>
            </w:r>
          </w:p>
        </w:tc>
      </w:tr>
      <w:tr w:rsidR="00F32BF1" w14:paraId="61DBD30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A9B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37A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2023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Алексендрић Марија</w:t>
            </w:r>
          </w:p>
        </w:tc>
      </w:tr>
      <w:tr w:rsidR="00F32BF1" w14:paraId="33838F0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34E4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F30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67F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Алексић Ања</w:t>
            </w:r>
          </w:p>
        </w:tc>
      </w:tr>
      <w:tr w:rsidR="00F32BF1" w14:paraId="5B6F967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39AF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081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96A4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Алексић Јована</w:t>
            </w:r>
          </w:p>
        </w:tc>
      </w:tr>
      <w:tr w:rsidR="00F32BF1" w14:paraId="02CAB1B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173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82F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771F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Алексић Радмила</w:t>
            </w:r>
          </w:p>
        </w:tc>
      </w:tr>
      <w:tr w:rsidR="00F32BF1" w14:paraId="29C9A8A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B0A6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95F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F8E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Алексић Соња</w:t>
            </w:r>
          </w:p>
        </w:tc>
      </w:tr>
      <w:tr w:rsidR="00F32BF1" w14:paraId="6D1536D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433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723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9A2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Jabari Musab Zakaria</w:t>
            </w:r>
          </w:p>
        </w:tc>
      </w:tr>
      <w:tr w:rsidR="00F32BF1" w14:paraId="4A18AB9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58ED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521D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681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Аличковић Нејла</w:t>
            </w:r>
          </w:p>
        </w:tc>
      </w:tr>
      <w:tr w:rsidR="00F32BF1" w14:paraId="60177A6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C86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E2C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2558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Alkadamani Dana</w:t>
            </w:r>
          </w:p>
        </w:tc>
      </w:tr>
      <w:tr w:rsidR="00F32BF1" w14:paraId="69AA6A0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F85E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0C98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F4AE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Allayous Tony</w:t>
            </w:r>
          </w:p>
        </w:tc>
      </w:tr>
      <w:tr w:rsidR="00F32BF1" w14:paraId="6A712F4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3234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46B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772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Almasri Nour</w:t>
            </w:r>
          </w:p>
        </w:tc>
      </w:tr>
      <w:tr w:rsidR="00F32BF1" w14:paraId="2020790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FEDB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CA4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2B3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Almouae Ali</w:t>
            </w:r>
          </w:p>
        </w:tc>
      </w:tr>
      <w:tr w:rsidR="00F32BF1" w14:paraId="2C8BAA9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18C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465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EB4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Alshamaly Werd</w:t>
            </w:r>
          </w:p>
        </w:tc>
      </w:tr>
      <w:tr w:rsidR="00F32BF1" w14:paraId="025AD0B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F1E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8B6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CCFC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Alhussein Hamza</w:t>
            </w:r>
          </w:p>
        </w:tc>
      </w:tr>
      <w:tr w:rsidR="00F32BF1" w14:paraId="3B554CE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DFC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092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928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Анђелковић Петар</w:t>
            </w:r>
          </w:p>
        </w:tc>
      </w:tr>
      <w:tr w:rsidR="00F32BF1" w14:paraId="444DABA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4AC7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9039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475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Аничић Борко</w:t>
            </w:r>
          </w:p>
        </w:tc>
      </w:tr>
      <w:tr w:rsidR="00F32BF1" w14:paraId="71594BA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081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5AE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250F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Антић Ана</w:t>
            </w:r>
          </w:p>
        </w:tc>
      </w:tr>
      <w:tr w:rsidR="00F32BF1" w14:paraId="7E717C2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9294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1655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2DD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Аранитовић Ивана</w:t>
            </w:r>
          </w:p>
        </w:tc>
      </w:tr>
      <w:tr w:rsidR="00F32BF1" w14:paraId="031E4FA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001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34C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A59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Аслани Ирна</w:t>
            </w:r>
          </w:p>
        </w:tc>
      </w:tr>
      <w:tr w:rsidR="00F32BF1" w14:paraId="479F81C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93E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4CD0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85E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Атић Милош</w:t>
            </w:r>
          </w:p>
        </w:tc>
      </w:tr>
      <w:tr w:rsidR="00F32BF1" w14:paraId="07D090A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3669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B0B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D075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 Лазар</w:t>
            </w:r>
          </w:p>
        </w:tc>
      </w:tr>
      <w:tr w:rsidR="00F32BF1" w14:paraId="74B7A3E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C83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70E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D52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Бабић Уна</w:t>
            </w:r>
          </w:p>
        </w:tc>
      </w:tr>
      <w:tr w:rsidR="00F32BF1" w14:paraId="14086B0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253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87A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6D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Баковић Милица</w:t>
            </w:r>
          </w:p>
        </w:tc>
      </w:tr>
      <w:tr w:rsidR="00F32BF1" w14:paraId="5877F2A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FC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435C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E08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Balousha Momin</w:t>
            </w:r>
          </w:p>
        </w:tc>
      </w:tr>
      <w:tr w:rsidR="00F32BF1" w14:paraId="4D6D7E5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F48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5D5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80BE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Баралић Ања</w:t>
            </w:r>
          </w:p>
        </w:tc>
      </w:tr>
      <w:tr w:rsidR="00F32BF1" w14:paraId="6835091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4151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CC2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C20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Барлов Теодора</w:t>
            </w:r>
          </w:p>
        </w:tc>
      </w:tr>
      <w:tr w:rsidR="00F32BF1" w14:paraId="70FB53D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97F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B13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B14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Бојић Немања</w:t>
            </w:r>
          </w:p>
        </w:tc>
      </w:tr>
      <w:tr w:rsidR="00F32BF1" w14:paraId="7088995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ADB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9DF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C43F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Вагић Лука</w:t>
            </w:r>
          </w:p>
        </w:tc>
      </w:tr>
    </w:tbl>
    <w:p w14:paraId="436FC8C5" w14:textId="77777777" w:rsidR="00F32BF1" w:rsidRDefault="00F32BF1">
      <w:pPr>
        <w:spacing w:before="5" w:line="120" w:lineRule="exact"/>
        <w:rPr>
          <w:sz w:val="12"/>
          <w:szCs w:val="12"/>
        </w:rPr>
      </w:pPr>
    </w:p>
    <w:p w14:paraId="3275F486" w14:textId="77777777" w:rsidR="00F32BF1" w:rsidRDefault="00F32BF1">
      <w:pPr>
        <w:spacing w:line="200" w:lineRule="exact"/>
      </w:pPr>
    </w:p>
    <w:p w14:paraId="7232930A" w14:textId="77777777" w:rsidR="00F32BF1" w:rsidRDefault="00F32BF1">
      <w:pPr>
        <w:spacing w:line="200" w:lineRule="exact"/>
      </w:pPr>
    </w:p>
    <w:p w14:paraId="193FE916" w14:textId="77777777" w:rsidR="00F32BF1" w:rsidRDefault="00F32BF1">
      <w:pPr>
        <w:spacing w:line="200" w:lineRule="exact"/>
      </w:pPr>
    </w:p>
    <w:p w14:paraId="43DDAD9C" w14:textId="77777777" w:rsidR="00F32BF1" w:rsidRDefault="00F32BF1">
      <w:pPr>
        <w:spacing w:line="200" w:lineRule="exact"/>
      </w:pPr>
    </w:p>
    <w:p w14:paraId="2A5A117D" w14:textId="77777777" w:rsidR="00F32BF1" w:rsidRDefault="00F32BF1">
      <w:pPr>
        <w:spacing w:line="200" w:lineRule="exact"/>
      </w:pPr>
    </w:p>
    <w:p w14:paraId="5C5DBDC1" w14:textId="77777777" w:rsidR="00F32BF1" w:rsidRDefault="00F32BF1">
      <w:pPr>
        <w:spacing w:line="200" w:lineRule="exact"/>
      </w:pPr>
    </w:p>
    <w:p w14:paraId="13456AAF" w14:textId="77777777" w:rsidR="00F32BF1" w:rsidRDefault="00F32BF1">
      <w:pPr>
        <w:spacing w:line="200" w:lineRule="exact"/>
      </w:pPr>
    </w:p>
    <w:p w14:paraId="691A7FAF" w14:textId="77777777" w:rsidR="00F32BF1" w:rsidRDefault="00F32BF1">
      <w:pPr>
        <w:spacing w:line="200" w:lineRule="exact"/>
      </w:pPr>
    </w:p>
    <w:p w14:paraId="38A13AAF" w14:textId="77777777" w:rsidR="00F32BF1" w:rsidRDefault="00F32BF1">
      <w:pPr>
        <w:spacing w:line="200" w:lineRule="exact"/>
      </w:pPr>
    </w:p>
    <w:p w14:paraId="1C552AD0" w14:textId="77777777" w:rsidR="00F32BF1" w:rsidRDefault="00F32BF1">
      <w:pPr>
        <w:spacing w:line="200" w:lineRule="exact"/>
      </w:pPr>
    </w:p>
    <w:p w14:paraId="0A581BDF" w14:textId="77777777" w:rsidR="00F32BF1" w:rsidRDefault="00F32BF1">
      <w:pPr>
        <w:spacing w:line="200" w:lineRule="exact"/>
      </w:pPr>
    </w:p>
    <w:p w14:paraId="7131F73A" w14:textId="77777777" w:rsidR="00F32BF1" w:rsidRDefault="00F32BF1">
      <w:pPr>
        <w:spacing w:line="200" w:lineRule="exact"/>
      </w:pPr>
    </w:p>
    <w:p w14:paraId="24E65546" w14:textId="77777777" w:rsidR="00F32BF1" w:rsidRDefault="00F32BF1">
      <w:pPr>
        <w:spacing w:line="200" w:lineRule="exact"/>
      </w:pPr>
    </w:p>
    <w:p w14:paraId="336212CE" w14:textId="77777777" w:rsidR="00F32BF1" w:rsidRDefault="00F32BF1">
      <w:pPr>
        <w:spacing w:line="200" w:lineRule="exact"/>
      </w:pPr>
    </w:p>
    <w:p w14:paraId="54784166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1 од 16</w:t>
      </w:r>
    </w:p>
    <w:p w14:paraId="2471DAB8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2-I-2 2024</w:t>
      </w:r>
    </w:p>
    <w:p w14:paraId="3EE09791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753E5896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9235D88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CC80BA9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17449C1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5733A901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96CC6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D28D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2021/0456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05758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Баталовић Ивона</w:t>
            </w:r>
          </w:p>
        </w:tc>
      </w:tr>
      <w:tr w:rsidR="00F32BF1" w14:paraId="755F213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63A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F04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B71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Баук Ивана</w:t>
            </w:r>
          </w:p>
        </w:tc>
      </w:tr>
      <w:tr w:rsidR="00F32BF1" w14:paraId="408A041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994B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7A96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A1E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Belfort Merugia Rachel Marina</w:t>
            </w:r>
          </w:p>
        </w:tc>
      </w:tr>
      <w:tr w:rsidR="00F32BF1" w14:paraId="1054010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B80C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93D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6EA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Бешка Тијана</w:t>
            </w:r>
          </w:p>
        </w:tc>
      </w:tr>
      <w:tr w:rsidR="00F32BF1" w14:paraId="1529019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9B5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807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86A7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Бића Валентина</w:t>
            </w:r>
          </w:p>
        </w:tc>
      </w:tr>
      <w:tr w:rsidR="00F32BF1" w14:paraId="6A9E3C7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E334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21F5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A06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Бишевац Тамара</w:t>
            </w:r>
          </w:p>
        </w:tc>
      </w:tr>
      <w:tr w:rsidR="00F32BF1" w14:paraId="658AB4E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E7FC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D911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80A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Благојевић Ања</w:t>
            </w:r>
          </w:p>
        </w:tc>
      </w:tr>
      <w:tr w:rsidR="00F32BF1" w14:paraId="516BDBD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950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135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3DC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Богдановић Михаило</w:t>
            </w:r>
          </w:p>
        </w:tc>
      </w:tr>
      <w:tr w:rsidR="00F32BF1" w14:paraId="4052892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459C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4333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E5C2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Боговац Бојана</w:t>
            </w:r>
          </w:p>
        </w:tc>
      </w:tr>
      <w:tr w:rsidR="00F32BF1" w14:paraId="2524A5F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48B7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161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639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Божичевић Тамара</w:t>
            </w:r>
          </w:p>
        </w:tc>
      </w:tr>
      <w:tr w:rsidR="00F32BF1" w14:paraId="71EB46C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F12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FD32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59B8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Бркић Божидар</w:t>
            </w:r>
          </w:p>
        </w:tc>
      </w:tr>
      <w:tr w:rsidR="00F32BF1" w14:paraId="1591AD9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732D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085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23C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Бркић Момчило</w:t>
            </w:r>
          </w:p>
        </w:tc>
      </w:tr>
      <w:tr w:rsidR="00F32BF1" w14:paraId="1CAD283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207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A3E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C24D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Будимиров Немања</w:t>
            </w:r>
          </w:p>
        </w:tc>
      </w:tr>
      <w:tr w:rsidR="00F32BF1" w14:paraId="5AF1600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7C8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4FF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8A4A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 Теодора</w:t>
            </w:r>
          </w:p>
        </w:tc>
      </w:tr>
      <w:tr w:rsidR="00F32BF1" w14:paraId="750F0F1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B43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414C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E8AC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Василић Марија</w:t>
            </w:r>
          </w:p>
        </w:tc>
      </w:tr>
      <w:tr w:rsidR="00F32BF1" w14:paraId="0C9A154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EFE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E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51E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Василић Маша</w:t>
            </w:r>
          </w:p>
        </w:tc>
      </w:tr>
      <w:tr w:rsidR="00F32BF1" w14:paraId="4FCC1AA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AA9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266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7B7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Васиљевић Анђела</w:t>
            </w:r>
          </w:p>
        </w:tc>
      </w:tr>
      <w:tr w:rsidR="00F32BF1" w14:paraId="23685CC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8586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72E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F6D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Васић Ива</w:t>
            </w:r>
          </w:p>
        </w:tc>
      </w:tr>
      <w:tr w:rsidR="00F32BF1" w14:paraId="09A4BE4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437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23D5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12D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Васић Неда</w:t>
            </w:r>
          </w:p>
        </w:tc>
      </w:tr>
      <w:tr w:rsidR="00F32BF1" w14:paraId="3D774C4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3E95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19C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6D43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Васић Никола</w:t>
            </w:r>
          </w:p>
        </w:tc>
      </w:tr>
      <w:tr w:rsidR="00F32BF1" w14:paraId="7D7A272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5BF3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A99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050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Васовић Лариса</w:t>
            </w:r>
          </w:p>
        </w:tc>
      </w:tr>
      <w:tr w:rsidR="00F32BF1" w14:paraId="69B5605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BB6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E7A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18C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Војиновић Илија</w:t>
            </w:r>
          </w:p>
        </w:tc>
      </w:tr>
      <w:tr w:rsidR="00F32BF1" w14:paraId="6CF6605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DCAB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918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4A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Врањанац Исидора</w:t>
            </w:r>
          </w:p>
        </w:tc>
      </w:tr>
      <w:tr w:rsidR="00F32BF1" w14:paraId="16EE961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BC17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47C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2449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Вујичић Наталија</w:t>
            </w:r>
          </w:p>
        </w:tc>
      </w:tr>
      <w:tr w:rsidR="00F32BF1" w14:paraId="47DB053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01D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171B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8CE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Вукосављевић Нађа</w:t>
            </w:r>
          </w:p>
        </w:tc>
      </w:tr>
      <w:tr w:rsidR="00F32BF1" w14:paraId="7331639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492C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EECA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83C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Георгиев Софија</w:t>
            </w:r>
          </w:p>
        </w:tc>
      </w:tr>
      <w:tr w:rsidR="00F32BF1" w14:paraId="47217C4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5E90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774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A2F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Глиџић Софија</w:t>
            </w:r>
          </w:p>
        </w:tc>
      </w:tr>
      <w:tr w:rsidR="00F32BF1" w14:paraId="22F3CA2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4DE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EE49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48C3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Грујић Лазар</w:t>
            </w:r>
          </w:p>
        </w:tc>
      </w:tr>
    </w:tbl>
    <w:p w14:paraId="7D9F58DD" w14:textId="77777777" w:rsidR="00F32BF1" w:rsidRDefault="00F32BF1">
      <w:pPr>
        <w:spacing w:line="200" w:lineRule="exact"/>
      </w:pPr>
    </w:p>
    <w:p w14:paraId="65210B8C" w14:textId="77777777" w:rsidR="00F32BF1" w:rsidRDefault="00F32BF1">
      <w:pPr>
        <w:spacing w:line="200" w:lineRule="exact"/>
      </w:pPr>
    </w:p>
    <w:p w14:paraId="3FC4DE0A" w14:textId="77777777" w:rsidR="00F32BF1" w:rsidRDefault="00F32BF1">
      <w:pPr>
        <w:spacing w:line="200" w:lineRule="exact"/>
      </w:pPr>
    </w:p>
    <w:p w14:paraId="7E86F9D9" w14:textId="77777777" w:rsidR="00F32BF1" w:rsidRDefault="00F32BF1">
      <w:pPr>
        <w:spacing w:line="200" w:lineRule="exact"/>
      </w:pPr>
    </w:p>
    <w:p w14:paraId="1B2C0055" w14:textId="77777777" w:rsidR="00F32BF1" w:rsidRDefault="00F32BF1">
      <w:pPr>
        <w:spacing w:line="200" w:lineRule="exact"/>
      </w:pPr>
    </w:p>
    <w:p w14:paraId="02157228" w14:textId="77777777" w:rsidR="00F32BF1" w:rsidRDefault="00F32BF1">
      <w:pPr>
        <w:spacing w:line="200" w:lineRule="exact"/>
      </w:pPr>
    </w:p>
    <w:p w14:paraId="0BC921A1" w14:textId="77777777" w:rsidR="00F32BF1" w:rsidRDefault="00F32BF1">
      <w:pPr>
        <w:spacing w:line="200" w:lineRule="exact"/>
      </w:pPr>
    </w:p>
    <w:p w14:paraId="3E1BE0B4" w14:textId="77777777" w:rsidR="00F32BF1" w:rsidRDefault="00F32BF1">
      <w:pPr>
        <w:spacing w:line="200" w:lineRule="exact"/>
      </w:pPr>
    </w:p>
    <w:p w14:paraId="4E88213D" w14:textId="77777777" w:rsidR="00F32BF1" w:rsidRDefault="00F32BF1">
      <w:pPr>
        <w:spacing w:line="200" w:lineRule="exact"/>
      </w:pPr>
    </w:p>
    <w:p w14:paraId="576FF321" w14:textId="77777777" w:rsidR="00F32BF1" w:rsidRDefault="00F32BF1">
      <w:pPr>
        <w:spacing w:line="200" w:lineRule="exact"/>
      </w:pPr>
    </w:p>
    <w:p w14:paraId="7CCF2E3F" w14:textId="77777777" w:rsidR="00F32BF1" w:rsidRDefault="00F32BF1">
      <w:pPr>
        <w:spacing w:line="200" w:lineRule="exact"/>
      </w:pPr>
    </w:p>
    <w:p w14:paraId="332E315B" w14:textId="77777777" w:rsidR="00F32BF1" w:rsidRDefault="00F32BF1">
      <w:pPr>
        <w:spacing w:line="200" w:lineRule="exact"/>
      </w:pPr>
    </w:p>
    <w:p w14:paraId="0E283D50" w14:textId="77777777" w:rsidR="00F32BF1" w:rsidRDefault="00F32BF1">
      <w:pPr>
        <w:spacing w:line="200" w:lineRule="exact"/>
      </w:pPr>
    </w:p>
    <w:p w14:paraId="38C4E3F4" w14:textId="77777777" w:rsidR="00F32BF1" w:rsidRDefault="00F32BF1">
      <w:pPr>
        <w:spacing w:line="200" w:lineRule="exact"/>
      </w:pPr>
    </w:p>
    <w:p w14:paraId="7469E2D3" w14:textId="77777777" w:rsidR="00F32BF1" w:rsidRDefault="00F32BF1">
      <w:pPr>
        <w:spacing w:line="200" w:lineRule="exact"/>
      </w:pPr>
    </w:p>
    <w:p w14:paraId="1D2FBB08" w14:textId="77777777" w:rsidR="00F32BF1" w:rsidRDefault="00F32BF1">
      <w:pPr>
        <w:spacing w:line="200" w:lineRule="exact"/>
      </w:pPr>
    </w:p>
    <w:p w14:paraId="4B26D77B" w14:textId="77777777" w:rsidR="00F32BF1" w:rsidRDefault="00F32BF1">
      <w:pPr>
        <w:spacing w:line="200" w:lineRule="exact"/>
      </w:pPr>
    </w:p>
    <w:p w14:paraId="2C255EA7" w14:textId="77777777" w:rsidR="00F32BF1" w:rsidRDefault="00F32BF1">
      <w:pPr>
        <w:spacing w:line="200" w:lineRule="exact"/>
      </w:pPr>
    </w:p>
    <w:p w14:paraId="30AD05C2" w14:textId="77777777" w:rsidR="00F32BF1" w:rsidRDefault="00F32BF1">
      <w:pPr>
        <w:spacing w:line="200" w:lineRule="exact"/>
      </w:pPr>
    </w:p>
    <w:p w14:paraId="78C2BC30" w14:textId="77777777" w:rsidR="00F32BF1" w:rsidRDefault="00F32BF1">
      <w:pPr>
        <w:spacing w:line="200" w:lineRule="exact"/>
      </w:pPr>
    </w:p>
    <w:p w14:paraId="61BA8009" w14:textId="77777777" w:rsidR="00F32BF1" w:rsidRDefault="00F32BF1">
      <w:pPr>
        <w:spacing w:line="200" w:lineRule="exact"/>
      </w:pPr>
    </w:p>
    <w:p w14:paraId="4ACECA30" w14:textId="77777777" w:rsidR="00F32BF1" w:rsidRDefault="00F32BF1">
      <w:pPr>
        <w:spacing w:line="200" w:lineRule="exact"/>
      </w:pPr>
    </w:p>
    <w:p w14:paraId="7A2F6302" w14:textId="77777777" w:rsidR="00F32BF1" w:rsidRDefault="00F32BF1">
      <w:pPr>
        <w:spacing w:line="200" w:lineRule="exact"/>
      </w:pPr>
    </w:p>
    <w:p w14:paraId="06F64030" w14:textId="77777777" w:rsidR="00F32BF1" w:rsidRDefault="00F32BF1">
      <w:pPr>
        <w:spacing w:line="200" w:lineRule="exact"/>
      </w:pPr>
    </w:p>
    <w:p w14:paraId="300919AD" w14:textId="77777777" w:rsidR="00F32BF1" w:rsidRDefault="00F32BF1">
      <w:pPr>
        <w:spacing w:line="200" w:lineRule="exact"/>
      </w:pPr>
    </w:p>
    <w:p w14:paraId="682ACA14" w14:textId="77777777" w:rsidR="00F32BF1" w:rsidRDefault="00F32BF1">
      <w:pPr>
        <w:spacing w:line="200" w:lineRule="exact"/>
      </w:pPr>
    </w:p>
    <w:p w14:paraId="4C973F00" w14:textId="77777777" w:rsidR="00F32BF1" w:rsidRDefault="00F32BF1">
      <w:pPr>
        <w:spacing w:line="200" w:lineRule="exact"/>
      </w:pPr>
    </w:p>
    <w:p w14:paraId="6158C5C1" w14:textId="77777777" w:rsidR="00F32BF1" w:rsidRDefault="00F32BF1">
      <w:pPr>
        <w:spacing w:line="200" w:lineRule="exact"/>
      </w:pPr>
    </w:p>
    <w:p w14:paraId="25A76664" w14:textId="77777777" w:rsidR="00F32BF1" w:rsidRDefault="00F32BF1">
      <w:pPr>
        <w:spacing w:line="200" w:lineRule="exact"/>
      </w:pPr>
    </w:p>
    <w:p w14:paraId="220FC5AC" w14:textId="77777777" w:rsidR="00F32BF1" w:rsidRDefault="00F32BF1">
      <w:pPr>
        <w:spacing w:line="200" w:lineRule="exact"/>
      </w:pPr>
    </w:p>
    <w:p w14:paraId="521F2BEE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10E51824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2 од 16</w:t>
      </w:r>
    </w:p>
    <w:p w14:paraId="3FDBC5EA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2-I-3 2024</w:t>
      </w:r>
    </w:p>
    <w:p w14:paraId="6D447B9F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7D187D82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74765E4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91CC1A9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F3E1E2D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2CB77B75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3EA46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F579E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2023/0223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4096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Врањешевић Павле</w:t>
            </w:r>
          </w:p>
        </w:tc>
      </w:tr>
      <w:tr w:rsidR="00F32BF1" w14:paraId="136B4C9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7FD7D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470E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85F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Врачар Андреа</w:t>
            </w:r>
          </w:p>
        </w:tc>
      </w:tr>
      <w:tr w:rsidR="00F32BF1" w14:paraId="36B9C10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EEC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614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50E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Врачар Милица</w:t>
            </w:r>
          </w:p>
        </w:tc>
      </w:tr>
      <w:tr w:rsidR="00F32BF1" w14:paraId="44ADEFF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E0C5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C62A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1CD4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Вујовић Анђела</w:t>
            </w:r>
          </w:p>
        </w:tc>
      </w:tr>
      <w:tr w:rsidR="00F32BF1" w14:paraId="48F4A2F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CC82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603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53F9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Вукадин Мила</w:t>
            </w:r>
          </w:p>
        </w:tc>
      </w:tr>
      <w:tr w:rsidR="00F32BF1" w14:paraId="22EACF5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D099D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C01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466D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Вукајловић Вук</w:t>
            </w:r>
          </w:p>
        </w:tc>
      </w:tr>
      <w:tr w:rsidR="00F32BF1" w14:paraId="1864341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89D6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19DE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560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Вукасовић Ања</w:t>
            </w:r>
          </w:p>
        </w:tc>
      </w:tr>
      <w:tr w:rsidR="00F32BF1" w14:paraId="20E0705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F140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FF07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8C73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Вукићевић Јована</w:t>
            </w:r>
          </w:p>
        </w:tc>
      </w:tr>
      <w:tr w:rsidR="00F32BF1" w14:paraId="6CA8946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72C6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067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230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Вуков Милица</w:t>
            </w:r>
          </w:p>
        </w:tc>
      </w:tr>
      <w:tr w:rsidR="00F32BF1" w14:paraId="1E7A5B5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BFE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3A6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5AAE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Вучићевић Сара</w:t>
            </w:r>
          </w:p>
        </w:tc>
      </w:tr>
      <w:tr w:rsidR="00F32BF1" w14:paraId="1213696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5F3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6F3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473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Вучић Ива</w:t>
            </w:r>
          </w:p>
        </w:tc>
      </w:tr>
      <w:tr w:rsidR="00F32BF1" w14:paraId="6EA8ECD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EFBB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916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65D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Гагић Јана</w:t>
            </w:r>
          </w:p>
        </w:tc>
      </w:tr>
      <w:tr w:rsidR="00F32BF1" w14:paraId="4C979B5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8D6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E44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A804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Гагић Софија</w:t>
            </w:r>
          </w:p>
        </w:tc>
      </w:tr>
      <w:tr w:rsidR="00F32BF1" w14:paraId="0C69A9C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AB3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A9A8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B5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Гардашевић Кристина</w:t>
            </w:r>
          </w:p>
        </w:tc>
      </w:tr>
      <w:tr w:rsidR="00F32BF1" w14:paraId="15E15AD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207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25C8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3E62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Гвоздић Нађа</w:t>
            </w:r>
          </w:p>
        </w:tc>
      </w:tr>
      <w:tr w:rsidR="00F32BF1" w14:paraId="142797E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701B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5D4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343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Главашић Стефан</w:t>
            </w:r>
          </w:p>
        </w:tc>
      </w:tr>
      <w:tr w:rsidR="00F32BF1" w14:paraId="4571C8C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0B9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E90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CD1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Главинић Невена</w:t>
            </w:r>
          </w:p>
        </w:tc>
      </w:tr>
      <w:tr w:rsidR="00F32BF1" w14:paraId="3B84C0D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B4A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813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7E3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Гњатић Јелена</w:t>
            </w:r>
          </w:p>
        </w:tc>
      </w:tr>
      <w:tr w:rsidR="00F32BF1" w14:paraId="0C33DD1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4B1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117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FE72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Гњидић Катарина</w:t>
            </w:r>
          </w:p>
        </w:tc>
      </w:tr>
      <w:tr w:rsidR="00F32BF1" w14:paraId="4F1297D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4D8D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EF5F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EBA0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Гојковић Милица</w:t>
            </w:r>
          </w:p>
        </w:tc>
      </w:tr>
      <w:tr w:rsidR="00F32BF1" w14:paraId="518B9ED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485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8DB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F7F1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Грујић Нина</w:t>
            </w:r>
          </w:p>
        </w:tc>
      </w:tr>
      <w:tr w:rsidR="00F32BF1" w14:paraId="73C1231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9D09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3D79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B89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Гузина Димитрије</w:t>
            </w:r>
          </w:p>
        </w:tc>
      </w:tr>
      <w:tr w:rsidR="00F32BF1" w14:paraId="5067771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40A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D36A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60CD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Гуцуљ Филип</w:t>
            </w:r>
          </w:p>
        </w:tc>
      </w:tr>
      <w:tr w:rsidR="00F32BF1" w14:paraId="71E8124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5EC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2008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BAA1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Дачић Тамара</w:t>
            </w:r>
          </w:p>
        </w:tc>
      </w:tr>
      <w:tr w:rsidR="00F32BF1" w14:paraId="67457CD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258A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EF7B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48F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Дивац Урош</w:t>
            </w:r>
          </w:p>
        </w:tc>
      </w:tr>
      <w:tr w:rsidR="00F32BF1" w14:paraId="075D408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28FB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0D40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A56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Дивљаковић Маша</w:t>
            </w:r>
          </w:p>
        </w:tc>
      </w:tr>
      <w:tr w:rsidR="00F32BF1" w14:paraId="6F3467C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3CD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5A36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A9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Димитријевић Ања</w:t>
            </w:r>
          </w:p>
        </w:tc>
      </w:tr>
      <w:tr w:rsidR="00F32BF1" w14:paraId="2F9795C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279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A8A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B06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Димитријевић Јана</w:t>
            </w:r>
          </w:p>
        </w:tc>
      </w:tr>
    </w:tbl>
    <w:p w14:paraId="655944D6" w14:textId="77777777" w:rsidR="00F32BF1" w:rsidRDefault="00F32BF1">
      <w:pPr>
        <w:spacing w:line="200" w:lineRule="exact"/>
      </w:pPr>
    </w:p>
    <w:p w14:paraId="2CB2AE45" w14:textId="77777777" w:rsidR="00F32BF1" w:rsidRDefault="00F32BF1">
      <w:pPr>
        <w:spacing w:line="200" w:lineRule="exact"/>
      </w:pPr>
    </w:p>
    <w:p w14:paraId="5DD44F74" w14:textId="77777777" w:rsidR="00F32BF1" w:rsidRDefault="00F32BF1">
      <w:pPr>
        <w:spacing w:line="200" w:lineRule="exact"/>
      </w:pPr>
    </w:p>
    <w:p w14:paraId="34F8EC6F" w14:textId="77777777" w:rsidR="00F32BF1" w:rsidRDefault="00F32BF1">
      <w:pPr>
        <w:spacing w:line="200" w:lineRule="exact"/>
      </w:pPr>
    </w:p>
    <w:p w14:paraId="4C932941" w14:textId="77777777" w:rsidR="00F32BF1" w:rsidRDefault="00F32BF1">
      <w:pPr>
        <w:spacing w:line="200" w:lineRule="exact"/>
      </w:pPr>
    </w:p>
    <w:p w14:paraId="44A26EAA" w14:textId="77777777" w:rsidR="00F32BF1" w:rsidRDefault="00F32BF1">
      <w:pPr>
        <w:spacing w:line="200" w:lineRule="exact"/>
      </w:pPr>
    </w:p>
    <w:p w14:paraId="267C579C" w14:textId="77777777" w:rsidR="00F32BF1" w:rsidRDefault="00F32BF1">
      <w:pPr>
        <w:spacing w:line="200" w:lineRule="exact"/>
      </w:pPr>
    </w:p>
    <w:p w14:paraId="0B39CC13" w14:textId="77777777" w:rsidR="00F32BF1" w:rsidRDefault="00F32BF1">
      <w:pPr>
        <w:spacing w:line="200" w:lineRule="exact"/>
      </w:pPr>
    </w:p>
    <w:p w14:paraId="4356A48F" w14:textId="77777777" w:rsidR="00F32BF1" w:rsidRDefault="00F32BF1">
      <w:pPr>
        <w:spacing w:line="200" w:lineRule="exact"/>
      </w:pPr>
    </w:p>
    <w:p w14:paraId="6DF3C981" w14:textId="77777777" w:rsidR="00F32BF1" w:rsidRDefault="00F32BF1">
      <w:pPr>
        <w:spacing w:line="200" w:lineRule="exact"/>
      </w:pPr>
    </w:p>
    <w:p w14:paraId="3C86459C" w14:textId="77777777" w:rsidR="00F32BF1" w:rsidRDefault="00F32BF1">
      <w:pPr>
        <w:spacing w:line="200" w:lineRule="exact"/>
      </w:pPr>
    </w:p>
    <w:p w14:paraId="0629534F" w14:textId="77777777" w:rsidR="00F32BF1" w:rsidRDefault="00F32BF1">
      <w:pPr>
        <w:spacing w:line="200" w:lineRule="exact"/>
      </w:pPr>
    </w:p>
    <w:p w14:paraId="7A6DA4CF" w14:textId="77777777" w:rsidR="00F32BF1" w:rsidRDefault="00F32BF1">
      <w:pPr>
        <w:spacing w:line="200" w:lineRule="exact"/>
      </w:pPr>
    </w:p>
    <w:p w14:paraId="5B58925B" w14:textId="77777777" w:rsidR="00F32BF1" w:rsidRDefault="00F32BF1">
      <w:pPr>
        <w:spacing w:line="200" w:lineRule="exact"/>
      </w:pPr>
    </w:p>
    <w:p w14:paraId="6FF3A252" w14:textId="77777777" w:rsidR="00F32BF1" w:rsidRDefault="00F32BF1">
      <w:pPr>
        <w:spacing w:line="200" w:lineRule="exact"/>
      </w:pPr>
    </w:p>
    <w:p w14:paraId="70A707E4" w14:textId="77777777" w:rsidR="00F32BF1" w:rsidRDefault="00F32BF1">
      <w:pPr>
        <w:spacing w:line="200" w:lineRule="exact"/>
      </w:pPr>
    </w:p>
    <w:p w14:paraId="52E6A971" w14:textId="77777777" w:rsidR="00F32BF1" w:rsidRDefault="00F32BF1">
      <w:pPr>
        <w:spacing w:line="200" w:lineRule="exact"/>
      </w:pPr>
    </w:p>
    <w:p w14:paraId="75FF3860" w14:textId="77777777" w:rsidR="00F32BF1" w:rsidRDefault="00F32BF1">
      <w:pPr>
        <w:spacing w:line="200" w:lineRule="exact"/>
      </w:pPr>
    </w:p>
    <w:p w14:paraId="5B22C365" w14:textId="77777777" w:rsidR="00F32BF1" w:rsidRDefault="00F32BF1">
      <w:pPr>
        <w:spacing w:line="200" w:lineRule="exact"/>
      </w:pPr>
    </w:p>
    <w:p w14:paraId="5FAED1BB" w14:textId="77777777" w:rsidR="00F32BF1" w:rsidRDefault="00F32BF1">
      <w:pPr>
        <w:spacing w:line="200" w:lineRule="exact"/>
      </w:pPr>
    </w:p>
    <w:p w14:paraId="50B0DD2E" w14:textId="77777777" w:rsidR="00F32BF1" w:rsidRDefault="00F32BF1">
      <w:pPr>
        <w:spacing w:line="200" w:lineRule="exact"/>
      </w:pPr>
    </w:p>
    <w:p w14:paraId="2C221D48" w14:textId="77777777" w:rsidR="00F32BF1" w:rsidRDefault="00F32BF1">
      <w:pPr>
        <w:spacing w:line="200" w:lineRule="exact"/>
      </w:pPr>
    </w:p>
    <w:p w14:paraId="33CA1864" w14:textId="77777777" w:rsidR="00F32BF1" w:rsidRDefault="00F32BF1">
      <w:pPr>
        <w:spacing w:line="200" w:lineRule="exact"/>
      </w:pPr>
    </w:p>
    <w:p w14:paraId="6B1687DF" w14:textId="77777777" w:rsidR="00F32BF1" w:rsidRDefault="00F32BF1">
      <w:pPr>
        <w:spacing w:line="200" w:lineRule="exact"/>
      </w:pPr>
    </w:p>
    <w:p w14:paraId="5A676428" w14:textId="77777777" w:rsidR="00F32BF1" w:rsidRDefault="00F32BF1">
      <w:pPr>
        <w:spacing w:line="200" w:lineRule="exact"/>
      </w:pPr>
    </w:p>
    <w:p w14:paraId="4B7A2CF8" w14:textId="77777777" w:rsidR="00F32BF1" w:rsidRDefault="00F32BF1">
      <w:pPr>
        <w:spacing w:line="200" w:lineRule="exact"/>
      </w:pPr>
    </w:p>
    <w:p w14:paraId="291C0927" w14:textId="77777777" w:rsidR="00F32BF1" w:rsidRDefault="00F32BF1">
      <w:pPr>
        <w:spacing w:line="200" w:lineRule="exact"/>
      </w:pPr>
    </w:p>
    <w:p w14:paraId="3397D597" w14:textId="77777777" w:rsidR="00F32BF1" w:rsidRDefault="00F32BF1">
      <w:pPr>
        <w:spacing w:line="200" w:lineRule="exact"/>
      </w:pPr>
    </w:p>
    <w:p w14:paraId="62E9D313" w14:textId="77777777" w:rsidR="00F32BF1" w:rsidRDefault="00F32BF1">
      <w:pPr>
        <w:spacing w:line="200" w:lineRule="exact"/>
      </w:pPr>
    </w:p>
    <w:p w14:paraId="3F537C35" w14:textId="77777777" w:rsidR="00F32BF1" w:rsidRDefault="00F32BF1">
      <w:pPr>
        <w:spacing w:line="200" w:lineRule="exact"/>
      </w:pPr>
    </w:p>
    <w:p w14:paraId="00D0E436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68CF8EC2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3 од 16</w:t>
      </w:r>
    </w:p>
    <w:p w14:paraId="7DA48995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2-I-4 2024</w:t>
      </w:r>
    </w:p>
    <w:p w14:paraId="2C3F0E05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074A2761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A099715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CF5BC20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A3ED3A4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39DADF69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55DD3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D3A3A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2022/0094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7CFD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Дабић Ђорђе</w:t>
            </w:r>
          </w:p>
        </w:tc>
      </w:tr>
      <w:tr w:rsidR="00F32BF1" w14:paraId="26DDFE9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8F6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EDDC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C4B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Декић Душан</w:t>
            </w:r>
          </w:p>
        </w:tc>
      </w:tr>
      <w:tr w:rsidR="00F32BF1" w14:paraId="4D8907E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BE934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324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BA51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Делић Ирина</w:t>
            </w:r>
          </w:p>
        </w:tc>
      </w:tr>
      <w:tr w:rsidR="00F32BF1" w14:paraId="2B883B2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B4C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16AD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BD6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Деспотовић Валентина</w:t>
            </w:r>
          </w:p>
        </w:tc>
      </w:tr>
      <w:tr w:rsidR="00F32BF1" w14:paraId="275C369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81D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F45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B5C2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Деспотовић Драгана</w:t>
            </w:r>
          </w:p>
        </w:tc>
      </w:tr>
      <w:tr w:rsidR="00F32BF1" w14:paraId="52F9393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001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A6F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A8F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Дивљак Јасмина</w:t>
            </w:r>
          </w:p>
        </w:tc>
      </w:tr>
      <w:tr w:rsidR="00F32BF1" w14:paraId="235A048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4F97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398E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EE9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Димитријевић Александра</w:t>
            </w:r>
          </w:p>
        </w:tc>
      </w:tr>
      <w:tr w:rsidR="00F32BF1" w14:paraId="28585EC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D6C1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8FA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04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Димитријевић Мирко</w:t>
            </w:r>
          </w:p>
        </w:tc>
      </w:tr>
      <w:tr w:rsidR="00F32BF1" w14:paraId="00BD34C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C40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129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1DAA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Димитрић Милорад</w:t>
            </w:r>
          </w:p>
        </w:tc>
      </w:tr>
      <w:tr w:rsidR="00F32BF1" w14:paraId="333ED2F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43F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E4BA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9FC3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Догањић Софија</w:t>
            </w:r>
          </w:p>
        </w:tc>
      </w:tr>
      <w:tr w:rsidR="00F32BF1" w14:paraId="17DC621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B5B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C86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131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Додић Момчило</w:t>
            </w:r>
          </w:p>
        </w:tc>
      </w:tr>
      <w:tr w:rsidR="00F32BF1" w14:paraId="1B8E2DC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45F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788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1D46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Дражанин Михрија</w:t>
            </w:r>
          </w:p>
        </w:tc>
      </w:tr>
      <w:tr w:rsidR="00F32BF1" w14:paraId="79F5989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F64F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359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2B8B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Драча Давид</w:t>
            </w:r>
          </w:p>
        </w:tc>
      </w:tr>
      <w:tr w:rsidR="00F32BF1" w14:paraId="11CEDBA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2E6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F2F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1EDD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Драшковић Сандра</w:t>
            </w:r>
          </w:p>
        </w:tc>
      </w:tr>
      <w:tr w:rsidR="00F32BF1" w14:paraId="31AC7C5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66A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491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1E07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Дружетић Јована</w:t>
            </w:r>
          </w:p>
        </w:tc>
      </w:tr>
      <w:tr w:rsidR="00F32BF1" w14:paraId="38BE9DE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BB46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5C61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D29F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Дрча Вања</w:t>
            </w:r>
          </w:p>
        </w:tc>
      </w:tr>
      <w:tr w:rsidR="00F32BF1" w14:paraId="4554D6B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C65D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729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607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Дујковић Огњен</w:t>
            </w:r>
          </w:p>
        </w:tc>
      </w:tr>
      <w:tr w:rsidR="00F32BF1" w14:paraId="1168CAA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F355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A0F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2642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Ђоковић Јована</w:t>
            </w:r>
          </w:p>
        </w:tc>
      </w:tr>
      <w:tr w:rsidR="00F32BF1" w14:paraId="082597F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B2D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0250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9C92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Ђоковић Симона</w:t>
            </w:r>
          </w:p>
        </w:tc>
      </w:tr>
      <w:tr w:rsidR="00F32BF1" w14:paraId="3BDA8EB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68D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14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A25D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Jелена</w:t>
            </w:r>
          </w:p>
        </w:tc>
      </w:tr>
      <w:tr w:rsidR="00F32BF1" w14:paraId="004CA93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9B4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F7B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0A2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Јулиана</w:t>
            </w:r>
          </w:p>
        </w:tc>
      </w:tr>
      <w:tr w:rsidR="00F32BF1" w14:paraId="6C4FB79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EF5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2612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4E7D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Мила</w:t>
            </w:r>
          </w:p>
        </w:tc>
      </w:tr>
      <w:tr w:rsidR="00F32BF1" w14:paraId="0FC4DCB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2FF9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EE5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591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Теодора</w:t>
            </w:r>
          </w:p>
        </w:tc>
      </w:tr>
      <w:tr w:rsidR="00F32BF1" w14:paraId="13B67D3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E00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59A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767D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Ђорђић Исидора</w:t>
            </w:r>
          </w:p>
        </w:tc>
      </w:tr>
      <w:tr w:rsidR="00F32BF1" w14:paraId="754F5FE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7AF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940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784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Ђукић Вељко</w:t>
            </w:r>
          </w:p>
        </w:tc>
      </w:tr>
      <w:tr w:rsidR="00F32BF1" w14:paraId="0A59F26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598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CC8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645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Ђукић Сандра</w:t>
            </w:r>
          </w:p>
        </w:tc>
      </w:tr>
      <w:tr w:rsidR="00F32BF1" w14:paraId="4886F9E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017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2D8B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D8C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Ђурашиновић Милица</w:t>
            </w:r>
          </w:p>
        </w:tc>
      </w:tr>
      <w:tr w:rsidR="00F32BF1" w14:paraId="72276BF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ED0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C1FA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52E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Ерић Наталија</w:t>
            </w:r>
          </w:p>
        </w:tc>
      </w:tr>
    </w:tbl>
    <w:p w14:paraId="6D64D856" w14:textId="77777777" w:rsidR="00F32BF1" w:rsidRDefault="00F32BF1">
      <w:pPr>
        <w:spacing w:line="200" w:lineRule="exact"/>
      </w:pPr>
    </w:p>
    <w:p w14:paraId="50CC48B6" w14:textId="77777777" w:rsidR="00F32BF1" w:rsidRDefault="00F32BF1">
      <w:pPr>
        <w:spacing w:line="200" w:lineRule="exact"/>
      </w:pPr>
    </w:p>
    <w:p w14:paraId="480E567E" w14:textId="77777777" w:rsidR="00F32BF1" w:rsidRDefault="00F32BF1">
      <w:pPr>
        <w:spacing w:line="200" w:lineRule="exact"/>
      </w:pPr>
    </w:p>
    <w:p w14:paraId="6918FA96" w14:textId="77777777" w:rsidR="00F32BF1" w:rsidRDefault="00F32BF1">
      <w:pPr>
        <w:spacing w:line="200" w:lineRule="exact"/>
      </w:pPr>
    </w:p>
    <w:p w14:paraId="7E522C06" w14:textId="77777777" w:rsidR="00F32BF1" w:rsidRDefault="00F32BF1">
      <w:pPr>
        <w:spacing w:line="200" w:lineRule="exact"/>
      </w:pPr>
    </w:p>
    <w:p w14:paraId="316FD2B9" w14:textId="77777777" w:rsidR="00F32BF1" w:rsidRDefault="00F32BF1">
      <w:pPr>
        <w:spacing w:line="200" w:lineRule="exact"/>
      </w:pPr>
    </w:p>
    <w:p w14:paraId="29F3D674" w14:textId="77777777" w:rsidR="00F32BF1" w:rsidRDefault="00F32BF1">
      <w:pPr>
        <w:spacing w:line="200" w:lineRule="exact"/>
      </w:pPr>
    </w:p>
    <w:p w14:paraId="0A76F26A" w14:textId="77777777" w:rsidR="00F32BF1" w:rsidRDefault="00F32BF1">
      <w:pPr>
        <w:spacing w:line="200" w:lineRule="exact"/>
      </w:pPr>
    </w:p>
    <w:p w14:paraId="103E90EC" w14:textId="77777777" w:rsidR="00F32BF1" w:rsidRDefault="00F32BF1">
      <w:pPr>
        <w:spacing w:line="200" w:lineRule="exact"/>
      </w:pPr>
    </w:p>
    <w:p w14:paraId="4B4A5AFE" w14:textId="77777777" w:rsidR="00F32BF1" w:rsidRDefault="00F32BF1">
      <w:pPr>
        <w:spacing w:line="200" w:lineRule="exact"/>
      </w:pPr>
    </w:p>
    <w:p w14:paraId="7E919105" w14:textId="77777777" w:rsidR="00F32BF1" w:rsidRDefault="00F32BF1">
      <w:pPr>
        <w:spacing w:line="200" w:lineRule="exact"/>
      </w:pPr>
    </w:p>
    <w:p w14:paraId="31756959" w14:textId="77777777" w:rsidR="00F32BF1" w:rsidRDefault="00F32BF1">
      <w:pPr>
        <w:spacing w:line="200" w:lineRule="exact"/>
      </w:pPr>
    </w:p>
    <w:p w14:paraId="005750FB" w14:textId="77777777" w:rsidR="00F32BF1" w:rsidRDefault="00F32BF1">
      <w:pPr>
        <w:spacing w:line="200" w:lineRule="exact"/>
      </w:pPr>
    </w:p>
    <w:p w14:paraId="30CA51E6" w14:textId="77777777" w:rsidR="00F32BF1" w:rsidRDefault="00F32BF1">
      <w:pPr>
        <w:spacing w:line="200" w:lineRule="exact"/>
      </w:pPr>
    </w:p>
    <w:p w14:paraId="5CB4BE8B" w14:textId="77777777" w:rsidR="00F32BF1" w:rsidRDefault="00F32BF1">
      <w:pPr>
        <w:spacing w:line="200" w:lineRule="exact"/>
      </w:pPr>
    </w:p>
    <w:p w14:paraId="1CFEC87E" w14:textId="77777777" w:rsidR="00F32BF1" w:rsidRDefault="00F32BF1">
      <w:pPr>
        <w:spacing w:line="200" w:lineRule="exact"/>
      </w:pPr>
    </w:p>
    <w:p w14:paraId="755E561F" w14:textId="77777777" w:rsidR="00F32BF1" w:rsidRDefault="00F32BF1">
      <w:pPr>
        <w:spacing w:line="200" w:lineRule="exact"/>
      </w:pPr>
    </w:p>
    <w:p w14:paraId="3F1AE6FC" w14:textId="77777777" w:rsidR="00F32BF1" w:rsidRDefault="00F32BF1">
      <w:pPr>
        <w:spacing w:line="200" w:lineRule="exact"/>
      </w:pPr>
    </w:p>
    <w:p w14:paraId="061C37FA" w14:textId="77777777" w:rsidR="00F32BF1" w:rsidRDefault="00F32BF1">
      <w:pPr>
        <w:spacing w:line="200" w:lineRule="exact"/>
      </w:pPr>
    </w:p>
    <w:p w14:paraId="039C30EA" w14:textId="77777777" w:rsidR="00F32BF1" w:rsidRDefault="00F32BF1">
      <w:pPr>
        <w:spacing w:line="200" w:lineRule="exact"/>
      </w:pPr>
    </w:p>
    <w:p w14:paraId="1A0D323D" w14:textId="77777777" w:rsidR="00F32BF1" w:rsidRDefault="00F32BF1">
      <w:pPr>
        <w:spacing w:line="200" w:lineRule="exact"/>
      </w:pPr>
    </w:p>
    <w:p w14:paraId="074D0E9A" w14:textId="77777777" w:rsidR="00F32BF1" w:rsidRDefault="00F32BF1">
      <w:pPr>
        <w:spacing w:line="200" w:lineRule="exact"/>
      </w:pPr>
    </w:p>
    <w:p w14:paraId="3235E584" w14:textId="77777777" w:rsidR="00F32BF1" w:rsidRDefault="00F32BF1">
      <w:pPr>
        <w:spacing w:line="200" w:lineRule="exact"/>
      </w:pPr>
    </w:p>
    <w:p w14:paraId="58B2BBF0" w14:textId="77777777" w:rsidR="00F32BF1" w:rsidRDefault="00F32BF1">
      <w:pPr>
        <w:spacing w:line="200" w:lineRule="exact"/>
      </w:pPr>
    </w:p>
    <w:p w14:paraId="5BE0CEDC" w14:textId="77777777" w:rsidR="00F32BF1" w:rsidRDefault="00F32BF1">
      <w:pPr>
        <w:spacing w:line="200" w:lineRule="exact"/>
      </w:pPr>
    </w:p>
    <w:p w14:paraId="5A6CC49B" w14:textId="77777777" w:rsidR="00F32BF1" w:rsidRDefault="00F32BF1">
      <w:pPr>
        <w:spacing w:line="200" w:lineRule="exact"/>
      </w:pPr>
    </w:p>
    <w:p w14:paraId="19BF63B9" w14:textId="77777777" w:rsidR="00F32BF1" w:rsidRDefault="00F32BF1">
      <w:pPr>
        <w:spacing w:line="200" w:lineRule="exact"/>
      </w:pPr>
    </w:p>
    <w:p w14:paraId="5E617BE2" w14:textId="77777777" w:rsidR="00F32BF1" w:rsidRDefault="00F32BF1">
      <w:pPr>
        <w:spacing w:line="200" w:lineRule="exact"/>
      </w:pPr>
    </w:p>
    <w:p w14:paraId="5CDA7879" w14:textId="77777777" w:rsidR="00F32BF1" w:rsidRDefault="00F32BF1">
      <w:pPr>
        <w:spacing w:line="200" w:lineRule="exact"/>
      </w:pPr>
    </w:p>
    <w:p w14:paraId="444C9EF6" w14:textId="77777777" w:rsidR="00F32BF1" w:rsidRDefault="00F32BF1">
      <w:pPr>
        <w:spacing w:line="200" w:lineRule="exact"/>
      </w:pPr>
    </w:p>
    <w:p w14:paraId="4A7B1783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6F41D5C0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4 од 16</w:t>
      </w:r>
    </w:p>
    <w:p w14:paraId="4BB22CCC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2-II-1 2024</w:t>
      </w:r>
    </w:p>
    <w:p w14:paraId="0D6D664E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49866F1E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8FA69CC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9B97812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B4036E2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354F1B6F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A4C5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EF5C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D7570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Ђурашковић Маја</w:t>
            </w:r>
          </w:p>
        </w:tc>
      </w:tr>
      <w:tr w:rsidR="00F32BF1" w14:paraId="0DC0C51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51A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70A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8F5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Ђурић Јана</w:t>
            </w:r>
          </w:p>
        </w:tc>
      </w:tr>
      <w:tr w:rsidR="00F32BF1" w14:paraId="29D4625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4C32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FFF9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E36A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Ђуровић Соња</w:t>
            </w:r>
          </w:p>
        </w:tc>
      </w:tr>
      <w:tr w:rsidR="00F32BF1" w14:paraId="5BC33DF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699E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B87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FCC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Егерић Матија</w:t>
            </w:r>
          </w:p>
        </w:tc>
      </w:tr>
      <w:tr w:rsidR="00F32BF1" w14:paraId="4F88833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51D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98A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8CF6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Ерић Ивана</w:t>
            </w:r>
          </w:p>
        </w:tc>
      </w:tr>
      <w:tr w:rsidR="00F32BF1" w14:paraId="2964E00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EF8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AEA2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D6E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Живковић Марко</w:t>
            </w:r>
          </w:p>
        </w:tc>
      </w:tr>
      <w:tr w:rsidR="00F32BF1" w14:paraId="5260222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3B92D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3A92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DA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Живковић Мила</w:t>
            </w:r>
          </w:p>
        </w:tc>
      </w:tr>
      <w:tr w:rsidR="00F32BF1" w14:paraId="766C07A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B0C02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87A6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C747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Зајић Јана</w:t>
            </w:r>
          </w:p>
        </w:tc>
      </w:tr>
      <w:tr w:rsidR="00F32BF1" w14:paraId="55D3319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EA5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8AE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B4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Здравковић Вук</w:t>
            </w:r>
          </w:p>
        </w:tc>
      </w:tr>
      <w:tr w:rsidR="00F32BF1" w14:paraId="59074DC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11A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8184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CD2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Зоговић Андреа</w:t>
            </w:r>
          </w:p>
        </w:tc>
      </w:tr>
      <w:tr w:rsidR="00F32BF1" w14:paraId="574C406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A77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1D1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859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Ивановић Нина</w:t>
            </w:r>
          </w:p>
        </w:tc>
      </w:tr>
      <w:tr w:rsidR="00F32BF1" w14:paraId="293F460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F8DC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DF2E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DD2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Ивановић Тамара</w:t>
            </w:r>
          </w:p>
        </w:tc>
      </w:tr>
      <w:tr w:rsidR="00F32BF1" w14:paraId="1584150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65B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2D7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4191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Ивковић Марија</w:t>
            </w:r>
          </w:p>
        </w:tc>
      </w:tr>
      <w:tr w:rsidR="00F32BF1" w14:paraId="23212C5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568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F609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9821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Велимир</w:t>
            </w:r>
          </w:p>
        </w:tc>
      </w:tr>
      <w:tr w:rsidR="00F32BF1" w14:paraId="5A091C9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BF1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9DBB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F7C1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Дамјан</w:t>
            </w:r>
          </w:p>
        </w:tc>
      </w:tr>
      <w:tr w:rsidR="00F32BF1" w14:paraId="289D6FB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A54E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D98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5280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Катарина</w:t>
            </w:r>
          </w:p>
        </w:tc>
      </w:tr>
      <w:tr w:rsidR="00F32BF1" w14:paraId="48204FA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4350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E3B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7010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Милица</w:t>
            </w:r>
          </w:p>
        </w:tc>
      </w:tr>
      <w:tr w:rsidR="00F32BF1" w14:paraId="147A8CB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894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E9F6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B26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Никола</w:t>
            </w:r>
          </w:p>
        </w:tc>
      </w:tr>
      <w:tr w:rsidR="00F32BF1" w14:paraId="2C0AB99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4F3D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C45A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950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Илкић Стефан</w:t>
            </w:r>
          </w:p>
        </w:tc>
      </w:tr>
      <w:tr w:rsidR="00F32BF1" w14:paraId="0019A76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D98D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32B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5C9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Inacio Alexia Garcia</w:t>
            </w:r>
          </w:p>
        </w:tc>
      </w:tr>
      <w:tr w:rsidR="00F32BF1" w14:paraId="21B5496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7199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930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B1F8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Јаковљевић Михаило</w:t>
            </w:r>
          </w:p>
        </w:tc>
      </w:tr>
      <w:tr w:rsidR="00F32BF1" w14:paraId="39BA9DF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83B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926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E0BE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Јакшић Маша</w:t>
            </w:r>
          </w:p>
        </w:tc>
      </w:tr>
      <w:tr w:rsidR="00F32BF1" w14:paraId="30C67A9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D84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5F8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C2C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Јанићијевић Лола</w:t>
            </w:r>
          </w:p>
        </w:tc>
      </w:tr>
      <w:tr w:rsidR="00F32BF1" w14:paraId="5EC53F5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464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9C25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19EC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Зорана</w:t>
            </w:r>
          </w:p>
        </w:tc>
      </w:tr>
      <w:tr w:rsidR="00F32BF1" w14:paraId="5D04620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D18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58BD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FEB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Јефимија</w:t>
            </w:r>
          </w:p>
        </w:tc>
      </w:tr>
      <w:tr w:rsidR="00F32BF1" w14:paraId="1D5BB3A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19A5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948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3D1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Тамара</w:t>
            </w:r>
          </w:p>
        </w:tc>
      </w:tr>
      <w:tr w:rsidR="00F32BF1" w14:paraId="76CDAAD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A26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A355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E74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Тијана</w:t>
            </w:r>
          </w:p>
        </w:tc>
      </w:tr>
      <w:tr w:rsidR="00F32BF1" w14:paraId="1240801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D67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4784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900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Јањић Миа</w:t>
            </w:r>
          </w:p>
        </w:tc>
      </w:tr>
    </w:tbl>
    <w:p w14:paraId="4F7FA004" w14:textId="77777777" w:rsidR="00F32BF1" w:rsidRDefault="00F32BF1">
      <w:pPr>
        <w:spacing w:line="200" w:lineRule="exact"/>
      </w:pPr>
    </w:p>
    <w:p w14:paraId="6E2A9E3B" w14:textId="77777777" w:rsidR="00F32BF1" w:rsidRDefault="00F32BF1">
      <w:pPr>
        <w:spacing w:line="200" w:lineRule="exact"/>
      </w:pPr>
    </w:p>
    <w:p w14:paraId="74052309" w14:textId="77777777" w:rsidR="00F32BF1" w:rsidRDefault="00F32BF1">
      <w:pPr>
        <w:spacing w:line="200" w:lineRule="exact"/>
      </w:pPr>
    </w:p>
    <w:p w14:paraId="041DF5CD" w14:textId="77777777" w:rsidR="00F32BF1" w:rsidRDefault="00F32BF1">
      <w:pPr>
        <w:spacing w:line="200" w:lineRule="exact"/>
      </w:pPr>
    </w:p>
    <w:p w14:paraId="0C6B71BF" w14:textId="77777777" w:rsidR="00F32BF1" w:rsidRDefault="00F32BF1">
      <w:pPr>
        <w:spacing w:line="200" w:lineRule="exact"/>
      </w:pPr>
    </w:p>
    <w:p w14:paraId="10F76FAD" w14:textId="77777777" w:rsidR="00F32BF1" w:rsidRDefault="00F32BF1">
      <w:pPr>
        <w:spacing w:line="200" w:lineRule="exact"/>
      </w:pPr>
    </w:p>
    <w:p w14:paraId="7F83F7AA" w14:textId="77777777" w:rsidR="00F32BF1" w:rsidRDefault="00F32BF1">
      <w:pPr>
        <w:spacing w:line="200" w:lineRule="exact"/>
      </w:pPr>
    </w:p>
    <w:p w14:paraId="04C14154" w14:textId="77777777" w:rsidR="00F32BF1" w:rsidRDefault="00F32BF1">
      <w:pPr>
        <w:spacing w:line="200" w:lineRule="exact"/>
      </w:pPr>
    </w:p>
    <w:p w14:paraId="04F3DDB4" w14:textId="77777777" w:rsidR="00F32BF1" w:rsidRDefault="00F32BF1">
      <w:pPr>
        <w:spacing w:line="200" w:lineRule="exact"/>
      </w:pPr>
    </w:p>
    <w:p w14:paraId="1A8CFFFC" w14:textId="77777777" w:rsidR="00F32BF1" w:rsidRDefault="00F32BF1">
      <w:pPr>
        <w:spacing w:line="200" w:lineRule="exact"/>
      </w:pPr>
    </w:p>
    <w:p w14:paraId="2E4525DD" w14:textId="77777777" w:rsidR="00F32BF1" w:rsidRDefault="00F32BF1">
      <w:pPr>
        <w:spacing w:line="200" w:lineRule="exact"/>
      </w:pPr>
    </w:p>
    <w:p w14:paraId="2DCA556B" w14:textId="77777777" w:rsidR="00F32BF1" w:rsidRDefault="00F32BF1">
      <w:pPr>
        <w:spacing w:line="200" w:lineRule="exact"/>
      </w:pPr>
    </w:p>
    <w:p w14:paraId="463BC44F" w14:textId="77777777" w:rsidR="00F32BF1" w:rsidRDefault="00F32BF1">
      <w:pPr>
        <w:spacing w:line="200" w:lineRule="exact"/>
      </w:pPr>
    </w:p>
    <w:p w14:paraId="7DE6EDC0" w14:textId="77777777" w:rsidR="00F32BF1" w:rsidRDefault="00F32BF1">
      <w:pPr>
        <w:spacing w:line="200" w:lineRule="exact"/>
      </w:pPr>
    </w:p>
    <w:p w14:paraId="1F3BE3E6" w14:textId="77777777" w:rsidR="00F32BF1" w:rsidRDefault="00F32BF1">
      <w:pPr>
        <w:spacing w:line="200" w:lineRule="exact"/>
      </w:pPr>
    </w:p>
    <w:p w14:paraId="57A2BFDA" w14:textId="77777777" w:rsidR="00F32BF1" w:rsidRDefault="00F32BF1">
      <w:pPr>
        <w:spacing w:line="200" w:lineRule="exact"/>
      </w:pPr>
    </w:p>
    <w:p w14:paraId="19A6EB1C" w14:textId="77777777" w:rsidR="00F32BF1" w:rsidRDefault="00F32BF1">
      <w:pPr>
        <w:spacing w:line="200" w:lineRule="exact"/>
      </w:pPr>
    </w:p>
    <w:p w14:paraId="33964DA4" w14:textId="77777777" w:rsidR="00F32BF1" w:rsidRDefault="00F32BF1">
      <w:pPr>
        <w:spacing w:line="200" w:lineRule="exact"/>
      </w:pPr>
    </w:p>
    <w:p w14:paraId="282D5676" w14:textId="77777777" w:rsidR="00F32BF1" w:rsidRDefault="00F32BF1">
      <w:pPr>
        <w:spacing w:line="200" w:lineRule="exact"/>
      </w:pPr>
    </w:p>
    <w:p w14:paraId="6E5AA416" w14:textId="77777777" w:rsidR="00F32BF1" w:rsidRDefault="00F32BF1">
      <w:pPr>
        <w:spacing w:line="200" w:lineRule="exact"/>
      </w:pPr>
    </w:p>
    <w:p w14:paraId="2655DB2D" w14:textId="77777777" w:rsidR="00F32BF1" w:rsidRDefault="00F32BF1">
      <w:pPr>
        <w:spacing w:line="200" w:lineRule="exact"/>
      </w:pPr>
    </w:p>
    <w:p w14:paraId="46C61880" w14:textId="77777777" w:rsidR="00F32BF1" w:rsidRDefault="00F32BF1">
      <w:pPr>
        <w:spacing w:line="200" w:lineRule="exact"/>
      </w:pPr>
    </w:p>
    <w:p w14:paraId="38A6C775" w14:textId="77777777" w:rsidR="00F32BF1" w:rsidRDefault="00F32BF1">
      <w:pPr>
        <w:spacing w:line="200" w:lineRule="exact"/>
      </w:pPr>
    </w:p>
    <w:p w14:paraId="713EAEFD" w14:textId="77777777" w:rsidR="00F32BF1" w:rsidRDefault="00F32BF1">
      <w:pPr>
        <w:spacing w:line="200" w:lineRule="exact"/>
      </w:pPr>
    </w:p>
    <w:p w14:paraId="0CCC17CD" w14:textId="77777777" w:rsidR="00F32BF1" w:rsidRDefault="00F32BF1">
      <w:pPr>
        <w:spacing w:line="200" w:lineRule="exact"/>
      </w:pPr>
    </w:p>
    <w:p w14:paraId="0CB9B891" w14:textId="77777777" w:rsidR="00F32BF1" w:rsidRDefault="00F32BF1">
      <w:pPr>
        <w:spacing w:line="200" w:lineRule="exact"/>
      </w:pPr>
    </w:p>
    <w:p w14:paraId="4BEA42C8" w14:textId="77777777" w:rsidR="00F32BF1" w:rsidRDefault="00F32BF1">
      <w:pPr>
        <w:spacing w:line="200" w:lineRule="exact"/>
      </w:pPr>
    </w:p>
    <w:p w14:paraId="7510BDA8" w14:textId="77777777" w:rsidR="00F32BF1" w:rsidRDefault="00F32BF1">
      <w:pPr>
        <w:spacing w:line="200" w:lineRule="exact"/>
      </w:pPr>
    </w:p>
    <w:p w14:paraId="1E48CF6B" w14:textId="77777777" w:rsidR="00F32BF1" w:rsidRDefault="00F32BF1">
      <w:pPr>
        <w:spacing w:line="200" w:lineRule="exact"/>
      </w:pPr>
    </w:p>
    <w:p w14:paraId="6A49F93C" w14:textId="77777777" w:rsidR="00F32BF1" w:rsidRDefault="00F32BF1">
      <w:pPr>
        <w:spacing w:line="200" w:lineRule="exact"/>
      </w:pPr>
    </w:p>
    <w:p w14:paraId="32EB69EF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0C4BC853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5 од 16</w:t>
      </w:r>
    </w:p>
    <w:p w14:paraId="5250CB1A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2-II-2 2024</w:t>
      </w:r>
    </w:p>
    <w:p w14:paraId="008C9212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370E1CD2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BCC660D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B73CC53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4727C10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1522756B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4882B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8B855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5F22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Јаношевић Даница</w:t>
            </w:r>
          </w:p>
        </w:tc>
      </w:tr>
      <w:tr w:rsidR="00F32BF1" w14:paraId="291F38C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4A1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9FB0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BE2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Јевремовић Исидора</w:t>
            </w:r>
          </w:p>
        </w:tc>
      </w:tr>
      <w:tr w:rsidR="00F32BF1" w14:paraId="41B781A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381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B8A7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03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Јеротијевић Ана</w:t>
            </w:r>
          </w:p>
        </w:tc>
      </w:tr>
      <w:tr w:rsidR="00F32BF1" w14:paraId="041B3C2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50B0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4E9F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00A6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Јешић Алекса</w:t>
            </w:r>
          </w:p>
        </w:tc>
      </w:tr>
      <w:tr w:rsidR="00F32BF1" w14:paraId="6DB8D83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62E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1533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3A0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Јешић Михаило</w:t>
            </w:r>
          </w:p>
        </w:tc>
      </w:tr>
      <w:tr w:rsidR="00F32BF1" w14:paraId="6044054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C70C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78C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D1E6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Анђела</w:t>
            </w:r>
          </w:p>
        </w:tc>
      </w:tr>
      <w:tr w:rsidR="00F32BF1" w14:paraId="606B52F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111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BEE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465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Дариа</w:t>
            </w:r>
          </w:p>
        </w:tc>
      </w:tr>
      <w:tr w:rsidR="00F32BF1" w14:paraId="21877E2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D18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6EF3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326E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Дарија</w:t>
            </w:r>
          </w:p>
        </w:tc>
      </w:tr>
      <w:tr w:rsidR="00F32BF1" w14:paraId="2425211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4DAC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39F7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98C3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Ива</w:t>
            </w:r>
          </w:p>
        </w:tc>
      </w:tr>
      <w:tr w:rsidR="00F32BF1" w14:paraId="3754FE0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C2D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9DCB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5492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Јована</w:t>
            </w:r>
          </w:p>
        </w:tc>
      </w:tr>
      <w:tr w:rsidR="00F32BF1" w14:paraId="077DC99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C1F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B4E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8631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Јована</w:t>
            </w:r>
          </w:p>
        </w:tc>
      </w:tr>
      <w:tr w:rsidR="00F32BF1" w14:paraId="3502A07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58B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E49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922A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Невена</w:t>
            </w:r>
          </w:p>
        </w:tc>
      </w:tr>
      <w:tr w:rsidR="00F32BF1" w14:paraId="3D4C026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268D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DE79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392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Немања</w:t>
            </w:r>
          </w:p>
        </w:tc>
      </w:tr>
      <w:tr w:rsidR="00F32BF1" w14:paraId="349C5CC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4171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6644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0E5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Теодора</w:t>
            </w:r>
          </w:p>
        </w:tc>
      </w:tr>
      <w:tr w:rsidR="00F32BF1" w14:paraId="305F71F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FCA8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8A80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212F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Филип</w:t>
            </w:r>
          </w:p>
        </w:tc>
      </w:tr>
      <w:tr w:rsidR="00F32BF1" w14:paraId="2F186E1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2F1F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2D5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C4E6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Јовић Матија</w:t>
            </w:r>
          </w:p>
        </w:tc>
      </w:tr>
      <w:tr w:rsidR="00F32BF1" w14:paraId="3899FF8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4CD7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F96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C62D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Јоксимовић Алекса</w:t>
            </w:r>
          </w:p>
        </w:tc>
      </w:tr>
      <w:tr w:rsidR="00F32BF1" w14:paraId="40CBC18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C6A7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D05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7E4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Јоксовић Анђелина</w:t>
            </w:r>
          </w:p>
        </w:tc>
      </w:tr>
      <w:tr w:rsidR="00F32BF1" w14:paraId="38D93B6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500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2EE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73DC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Јотић Јелица</w:t>
            </w:r>
          </w:p>
        </w:tc>
      </w:tr>
      <w:tr w:rsidR="00F32BF1" w14:paraId="72EDB7C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7D46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C36E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153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Јурик Стефан</w:t>
            </w:r>
          </w:p>
        </w:tc>
      </w:tr>
      <w:tr w:rsidR="00F32BF1" w14:paraId="15B88B0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02DB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09B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A6D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Јусуфовић Неџла</w:t>
            </w:r>
          </w:p>
        </w:tc>
      </w:tr>
      <w:tr w:rsidR="00F32BF1" w14:paraId="073B62C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483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3DE7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34F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Каличанин Павле</w:t>
            </w:r>
          </w:p>
        </w:tc>
      </w:tr>
      <w:tr w:rsidR="00F32BF1" w14:paraId="7D76DB2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935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512D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C2F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Каљевић Анђела</w:t>
            </w:r>
          </w:p>
        </w:tc>
      </w:tr>
      <w:tr w:rsidR="00F32BF1" w14:paraId="5FD6D62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A46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6762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B09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Kanja Jonathan</w:t>
            </w:r>
          </w:p>
        </w:tc>
      </w:tr>
      <w:tr w:rsidR="00F32BF1" w14:paraId="23856F2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06E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E3D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A3D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Катавић Катарина</w:t>
            </w:r>
          </w:p>
        </w:tc>
      </w:tr>
      <w:tr w:rsidR="00F32BF1" w14:paraId="3F7798B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63BB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50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8E9A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Катанић Николина</w:t>
            </w:r>
          </w:p>
        </w:tc>
      </w:tr>
      <w:tr w:rsidR="00F32BF1" w14:paraId="3F4E25C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369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9437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D666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Катић Ива</w:t>
            </w:r>
          </w:p>
        </w:tc>
      </w:tr>
      <w:tr w:rsidR="00F32BF1" w14:paraId="76F9DA0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D260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C9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7BA1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Ковачевић Наталија</w:t>
            </w:r>
          </w:p>
        </w:tc>
      </w:tr>
    </w:tbl>
    <w:p w14:paraId="6A2EB6DA" w14:textId="77777777" w:rsidR="00F32BF1" w:rsidRDefault="00F32BF1">
      <w:pPr>
        <w:spacing w:line="200" w:lineRule="exact"/>
      </w:pPr>
    </w:p>
    <w:p w14:paraId="1D29C7E7" w14:textId="77777777" w:rsidR="00F32BF1" w:rsidRDefault="00F32BF1">
      <w:pPr>
        <w:spacing w:line="200" w:lineRule="exact"/>
      </w:pPr>
    </w:p>
    <w:p w14:paraId="66E6A250" w14:textId="77777777" w:rsidR="00F32BF1" w:rsidRDefault="00F32BF1">
      <w:pPr>
        <w:spacing w:line="200" w:lineRule="exact"/>
      </w:pPr>
    </w:p>
    <w:p w14:paraId="38EDB626" w14:textId="77777777" w:rsidR="00F32BF1" w:rsidRDefault="00F32BF1">
      <w:pPr>
        <w:spacing w:line="200" w:lineRule="exact"/>
      </w:pPr>
    </w:p>
    <w:p w14:paraId="1271968A" w14:textId="77777777" w:rsidR="00F32BF1" w:rsidRDefault="00F32BF1">
      <w:pPr>
        <w:spacing w:line="200" w:lineRule="exact"/>
      </w:pPr>
    </w:p>
    <w:p w14:paraId="2AA8F198" w14:textId="77777777" w:rsidR="00F32BF1" w:rsidRDefault="00F32BF1">
      <w:pPr>
        <w:spacing w:line="200" w:lineRule="exact"/>
      </w:pPr>
    </w:p>
    <w:p w14:paraId="2E49164F" w14:textId="77777777" w:rsidR="00F32BF1" w:rsidRDefault="00F32BF1">
      <w:pPr>
        <w:spacing w:line="200" w:lineRule="exact"/>
      </w:pPr>
    </w:p>
    <w:p w14:paraId="44E9901E" w14:textId="77777777" w:rsidR="00F32BF1" w:rsidRDefault="00F32BF1">
      <w:pPr>
        <w:spacing w:line="200" w:lineRule="exact"/>
      </w:pPr>
    </w:p>
    <w:p w14:paraId="4F4AAA4F" w14:textId="77777777" w:rsidR="00F32BF1" w:rsidRDefault="00F32BF1">
      <w:pPr>
        <w:spacing w:line="200" w:lineRule="exact"/>
      </w:pPr>
    </w:p>
    <w:p w14:paraId="7E74899D" w14:textId="77777777" w:rsidR="00F32BF1" w:rsidRDefault="00F32BF1">
      <w:pPr>
        <w:spacing w:line="200" w:lineRule="exact"/>
      </w:pPr>
    </w:p>
    <w:p w14:paraId="57D041F9" w14:textId="77777777" w:rsidR="00F32BF1" w:rsidRDefault="00F32BF1">
      <w:pPr>
        <w:spacing w:line="200" w:lineRule="exact"/>
      </w:pPr>
    </w:p>
    <w:p w14:paraId="6B7FC3B2" w14:textId="77777777" w:rsidR="00F32BF1" w:rsidRDefault="00F32BF1">
      <w:pPr>
        <w:spacing w:line="200" w:lineRule="exact"/>
      </w:pPr>
    </w:p>
    <w:p w14:paraId="1F83867E" w14:textId="77777777" w:rsidR="00F32BF1" w:rsidRDefault="00F32BF1">
      <w:pPr>
        <w:spacing w:line="200" w:lineRule="exact"/>
      </w:pPr>
    </w:p>
    <w:p w14:paraId="13CB48F2" w14:textId="77777777" w:rsidR="00F32BF1" w:rsidRDefault="00F32BF1">
      <w:pPr>
        <w:spacing w:line="200" w:lineRule="exact"/>
      </w:pPr>
    </w:p>
    <w:p w14:paraId="78BA3617" w14:textId="77777777" w:rsidR="00F32BF1" w:rsidRDefault="00F32BF1">
      <w:pPr>
        <w:spacing w:line="200" w:lineRule="exact"/>
      </w:pPr>
    </w:p>
    <w:p w14:paraId="1ABA09D1" w14:textId="77777777" w:rsidR="00F32BF1" w:rsidRDefault="00F32BF1">
      <w:pPr>
        <w:spacing w:line="200" w:lineRule="exact"/>
      </w:pPr>
    </w:p>
    <w:p w14:paraId="6E175B55" w14:textId="77777777" w:rsidR="00F32BF1" w:rsidRDefault="00F32BF1">
      <w:pPr>
        <w:spacing w:line="200" w:lineRule="exact"/>
      </w:pPr>
    </w:p>
    <w:p w14:paraId="1117C5DE" w14:textId="77777777" w:rsidR="00F32BF1" w:rsidRDefault="00F32BF1">
      <w:pPr>
        <w:spacing w:line="200" w:lineRule="exact"/>
      </w:pPr>
    </w:p>
    <w:p w14:paraId="580E7E09" w14:textId="77777777" w:rsidR="00F32BF1" w:rsidRDefault="00F32BF1">
      <w:pPr>
        <w:spacing w:line="200" w:lineRule="exact"/>
      </w:pPr>
    </w:p>
    <w:p w14:paraId="3F05F570" w14:textId="77777777" w:rsidR="00F32BF1" w:rsidRDefault="00F32BF1">
      <w:pPr>
        <w:spacing w:line="200" w:lineRule="exact"/>
      </w:pPr>
    </w:p>
    <w:p w14:paraId="62A59F2E" w14:textId="77777777" w:rsidR="00F32BF1" w:rsidRDefault="00F32BF1">
      <w:pPr>
        <w:spacing w:line="200" w:lineRule="exact"/>
      </w:pPr>
    </w:p>
    <w:p w14:paraId="06D88B38" w14:textId="77777777" w:rsidR="00F32BF1" w:rsidRDefault="00F32BF1">
      <w:pPr>
        <w:spacing w:line="200" w:lineRule="exact"/>
      </w:pPr>
    </w:p>
    <w:p w14:paraId="3C619F36" w14:textId="77777777" w:rsidR="00F32BF1" w:rsidRDefault="00F32BF1">
      <w:pPr>
        <w:spacing w:line="200" w:lineRule="exact"/>
      </w:pPr>
    </w:p>
    <w:p w14:paraId="0825B97B" w14:textId="77777777" w:rsidR="00F32BF1" w:rsidRDefault="00F32BF1">
      <w:pPr>
        <w:spacing w:line="200" w:lineRule="exact"/>
      </w:pPr>
    </w:p>
    <w:p w14:paraId="2A495583" w14:textId="77777777" w:rsidR="00F32BF1" w:rsidRDefault="00F32BF1">
      <w:pPr>
        <w:spacing w:line="200" w:lineRule="exact"/>
      </w:pPr>
    </w:p>
    <w:p w14:paraId="5A625469" w14:textId="77777777" w:rsidR="00F32BF1" w:rsidRDefault="00F32BF1">
      <w:pPr>
        <w:spacing w:line="200" w:lineRule="exact"/>
      </w:pPr>
    </w:p>
    <w:p w14:paraId="094D2779" w14:textId="77777777" w:rsidR="00F32BF1" w:rsidRDefault="00F32BF1">
      <w:pPr>
        <w:spacing w:line="200" w:lineRule="exact"/>
      </w:pPr>
    </w:p>
    <w:p w14:paraId="6FF012F0" w14:textId="77777777" w:rsidR="00F32BF1" w:rsidRDefault="00F32BF1">
      <w:pPr>
        <w:spacing w:line="200" w:lineRule="exact"/>
      </w:pPr>
    </w:p>
    <w:p w14:paraId="6813740D" w14:textId="77777777" w:rsidR="00F32BF1" w:rsidRDefault="00F32BF1">
      <w:pPr>
        <w:spacing w:line="200" w:lineRule="exact"/>
      </w:pPr>
    </w:p>
    <w:p w14:paraId="4D580218" w14:textId="77777777" w:rsidR="00F32BF1" w:rsidRDefault="00F32BF1">
      <w:pPr>
        <w:spacing w:line="200" w:lineRule="exact"/>
      </w:pPr>
    </w:p>
    <w:p w14:paraId="445537B9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1447885B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6 од 16</w:t>
      </w:r>
    </w:p>
    <w:p w14:paraId="1746BDDD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2-II-3 2024</w:t>
      </w:r>
    </w:p>
    <w:p w14:paraId="0FEE809C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1C4C9BAE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BC8926D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8A62A73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9B76939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61B3854A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D323C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0156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91C68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Кесић Милана</w:t>
            </w:r>
          </w:p>
        </w:tc>
      </w:tr>
      <w:tr w:rsidR="00F32BF1" w14:paraId="1BB8A0B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5AF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7DC4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B214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Китановић Душка</w:t>
            </w:r>
          </w:p>
        </w:tc>
      </w:tr>
      <w:tr w:rsidR="00F32BF1" w14:paraId="7AFF4A9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A8E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1706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1C1A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Клеут Душица</w:t>
            </w:r>
          </w:p>
        </w:tc>
      </w:tr>
      <w:tr w:rsidR="00F32BF1" w14:paraId="5688AC6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E10D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8338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FFA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Кликовац Искра</w:t>
            </w:r>
          </w:p>
        </w:tc>
      </w:tr>
      <w:tr w:rsidR="00F32BF1" w14:paraId="36FC514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5D4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A0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6B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Кнежевић Алекса</w:t>
            </w:r>
          </w:p>
        </w:tc>
      </w:tr>
      <w:tr w:rsidR="00F32BF1" w14:paraId="752F46F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DF4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D544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6E51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Кнежевић Ана</w:t>
            </w:r>
          </w:p>
        </w:tc>
      </w:tr>
      <w:tr w:rsidR="00F32BF1" w14:paraId="74645F2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9678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4A7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AA8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Кнежевић Ања</w:t>
            </w:r>
          </w:p>
        </w:tc>
      </w:tr>
      <w:tr w:rsidR="00F32BF1" w14:paraId="47EF05A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FC8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00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A3C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Кованџић Лука</w:t>
            </w:r>
          </w:p>
        </w:tc>
      </w:tr>
      <w:tr w:rsidR="00F32BF1" w14:paraId="7EE4E4E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85F6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27A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8DC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Ковачевић Емилија</w:t>
            </w:r>
          </w:p>
        </w:tc>
      </w:tr>
      <w:tr w:rsidR="00F32BF1" w14:paraId="1107F13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7B6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50F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348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Којић Јана</w:t>
            </w:r>
          </w:p>
        </w:tc>
      </w:tr>
      <w:tr w:rsidR="00F32BF1" w14:paraId="56267D7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94F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59F7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3B36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Кокановић Олга</w:t>
            </w:r>
          </w:p>
        </w:tc>
      </w:tr>
      <w:tr w:rsidR="00F32BF1" w14:paraId="5601AE1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17AB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3B6C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7472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Колашинац Лејла</w:t>
            </w:r>
          </w:p>
        </w:tc>
      </w:tr>
      <w:tr w:rsidR="00F32BF1" w14:paraId="3E36D68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052D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DB9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2453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Косановић Емилија</w:t>
            </w:r>
          </w:p>
        </w:tc>
      </w:tr>
      <w:tr w:rsidR="00F32BF1" w14:paraId="6C96397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E62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E72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4DB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Костић Катарина</w:t>
            </w:r>
          </w:p>
        </w:tc>
      </w:tr>
      <w:tr w:rsidR="00F32BF1" w14:paraId="78B65FD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7C88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58AC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186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Костић Маријана</w:t>
            </w:r>
          </w:p>
        </w:tc>
      </w:tr>
      <w:tr w:rsidR="00F32BF1" w14:paraId="0329C2C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693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94B3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FD2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Кочи Лена</w:t>
            </w:r>
          </w:p>
        </w:tc>
      </w:tr>
      <w:tr w:rsidR="00F32BF1" w14:paraId="35F12EB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1A2A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8FAF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C07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Кочовић Миљан</w:t>
            </w:r>
          </w:p>
        </w:tc>
      </w:tr>
      <w:tr w:rsidR="00F32BF1" w14:paraId="2BAD9BE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A64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BBE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F58C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Кристић Данило</w:t>
            </w:r>
          </w:p>
        </w:tc>
      </w:tr>
      <w:tr w:rsidR="00F32BF1" w14:paraId="53EEB57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BC2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5CA9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A7D1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Крљар Вук</w:t>
            </w:r>
          </w:p>
        </w:tc>
      </w:tr>
      <w:tr w:rsidR="00F32BF1" w14:paraId="45498C7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3D68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A5D3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64B0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Крпић Катарина</w:t>
            </w:r>
          </w:p>
        </w:tc>
      </w:tr>
      <w:tr w:rsidR="00F32BF1" w14:paraId="50282DA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F406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4A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B076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Крсмановић Мина</w:t>
            </w:r>
          </w:p>
        </w:tc>
      </w:tr>
      <w:tr w:rsidR="00F32BF1" w14:paraId="540ACDC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BFF5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664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B2C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Крстић Борис</w:t>
            </w:r>
          </w:p>
        </w:tc>
      </w:tr>
      <w:tr w:rsidR="00F32BF1" w14:paraId="440BD6B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B97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DAF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CE1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Крстуловић Викторија</w:t>
            </w:r>
          </w:p>
        </w:tc>
      </w:tr>
      <w:tr w:rsidR="00F32BF1" w14:paraId="0C8F2B0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0C1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DC83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7A6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Крунић Нађа</w:t>
            </w:r>
          </w:p>
        </w:tc>
      </w:tr>
      <w:tr w:rsidR="00F32BF1" w14:paraId="19203EB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66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8D7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F843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Кузмановић Александра</w:t>
            </w:r>
          </w:p>
        </w:tc>
      </w:tr>
      <w:tr w:rsidR="00F32BF1" w14:paraId="6D92E43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93E5" w14:textId="5DF92D44" w:rsidR="00F32BF1" w:rsidRPr="00784141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278A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A9A6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Лијескић Милица</w:t>
            </w:r>
          </w:p>
        </w:tc>
      </w:tr>
      <w:tr w:rsidR="00F32BF1" w14:paraId="7B7660F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212B" w14:textId="315DABB6" w:rsidR="00F32BF1" w:rsidRPr="00784141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4CF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020C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Лубарда Петар</w:t>
            </w:r>
          </w:p>
        </w:tc>
      </w:tr>
    </w:tbl>
    <w:p w14:paraId="0772A213" w14:textId="77777777" w:rsidR="00F32BF1" w:rsidRDefault="00F32BF1">
      <w:pPr>
        <w:spacing w:line="200" w:lineRule="exact"/>
      </w:pPr>
    </w:p>
    <w:p w14:paraId="53C06B2C" w14:textId="77777777" w:rsidR="00F32BF1" w:rsidRDefault="00F32BF1">
      <w:pPr>
        <w:spacing w:line="200" w:lineRule="exact"/>
      </w:pPr>
    </w:p>
    <w:p w14:paraId="17DC60A3" w14:textId="77777777" w:rsidR="00F32BF1" w:rsidRDefault="00F32BF1">
      <w:pPr>
        <w:spacing w:line="200" w:lineRule="exact"/>
      </w:pPr>
    </w:p>
    <w:p w14:paraId="7C740508" w14:textId="77777777" w:rsidR="00F32BF1" w:rsidRDefault="00F32BF1">
      <w:pPr>
        <w:spacing w:line="200" w:lineRule="exact"/>
      </w:pPr>
    </w:p>
    <w:p w14:paraId="09F2107A" w14:textId="77777777" w:rsidR="00F32BF1" w:rsidRDefault="00F32BF1">
      <w:pPr>
        <w:spacing w:line="200" w:lineRule="exact"/>
      </w:pPr>
    </w:p>
    <w:p w14:paraId="266EC282" w14:textId="77777777" w:rsidR="00F32BF1" w:rsidRDefault="00F32BF1">
      <w:pPr>
        <w:spacing w:line="200" w:lineRule="exact"/>
      </w:pPr>
    </w:p>
    <w:p w14:paraId="0228B2D2" w14:textId="77777777" w:rsidR="00F32BF1" w:rsidRDefault="00F32BF1">
      <w:pPr>
        <w:spacing w:line="200" w:lineRule="exact"/>
      </w:pPr>
    </w:p>
    <w:p w14:paraId="6E60E19A" w14:textId="77777777" w:rsidR="00F32BF1" w:rsidRDefault="00F32BF1">
      <w:pPr>
        <w:spacing w:line="200" w:lineRule="exact"/>
      </w:pPr>
    </w:p>
    <w:p w14:paraId="15BBBD72" w14:textId="77777777" w:rsidR="00F32BF1" w:rsidRDefault="00F32BF1">
      <w:pPr>
        <w:spacing w:line="200" w:lineRule="exact"/>
      </w:pPr>
    </w:p>
    <w:p w14:paraId="5E5F8991" w14:textId="77777777" w:rsidR="00F32BF1" w:rsidRDefault="00F32BF1">
      <w:pPr>
        <w:spacing w:line="200" w:lineRule="exact"/>
      </w:pPr>
    </w:p>
    <w:p w14:paraId="122D60A3" w14:textId="77777777" w:rsidR="00F32BF1" w:rsidRDefault="00F32BF1">
      <w:pPr>
        <w:spacing w:line="200" w:lineRule="exact"/>
      </w:pPr>
    </w:p>
    <w:p w14:paraId="71E10256" w14:textId="77777777" w:rsidR="00F32BF1" w:rsidRDefault="00F32BF1">
      <w:pPr>
        <w:spacing w:line="200" w:lineRule="exact"/>
      </w:pPr>
    </w:p>
    <w:p w14:paraId="60239520" w14:textId="77777777" w:rsidR="00F32BF1" w:rsidRDefault="00F32BF1">
      <w:pPr>
        <w:spacing w:line="200" w:lineRule="exact"/>
      </w:pPr>
    </w:p>
    <w:p w14:paraId="501CDE71" w14:textId="77777777" w:rsidR="00F32BF1" w:rsidRDefault="00F32BF1">
      <w:pPr>
        <w:spacing w:line="200" w:lineRule="exact"/>
      </w:pPr>
    </w:p>
    <w:p w14:paraId="7E8E6B84" w14:textId="77777777" w:rsidR="00F32BF1" w:rsidRDefault="00F32BF1">
      <w:pPr>
        <w:spacing w:line="200" w:lineRule="exact"/>
      </w:pPr>
    </w:p>
    <w:p w14:paraId="38BF9852" w14:textId="77777777" w:rsidR="00F32BF1" w:rsidRDefault="00F32BF1">
      <w:pPr>
        <w:spacing w:line="200" w:lineRule="exact"/>
      </w:pPr>
    </w:p>
    <w:p w14:paraId="294354E3" w14:textId="77777777" w:rsidR="00F32BF1" w:rsidRDefault="00F32BF1">
      <w:pPr>
        <w:spacing w:line="200" w:lineRule="exact"/>
      </w:pPr>
    </w:p>
    <w:p w14:paraId="171C4CCD" w14:textId="77777777" w:rsidR="00F32BF1" w:rsidRDefault="00F32BF1">
      <w:pPr>
        <w:spacing w:line="200" w:lineRule="exact"/>
      </w:pPr>
    </w:p>
    <w:p w14:paraId="33BB2120" w14:textId="77777777" w:rsidR="00F32BF1" w:rsidRDefault="00F32BF1">
      <w:pPr>
        <w:spacing w:line="200" w:lineRule="exact"/>
      </w:pPr>
    </w:p>
    <w:p w14:paraId="2CF29B7F" w14:textId="77777777" w:rsidR="00F32BF1" w:rsidRDefault="00F32BF1">
      <w:pPr>
        <w:spacing w:line="200" w:lineRule="exact"/>
      </w:pPr>
    </w:p>
    <w:p w14:paraId="72442CED" w14:textId="77777777" w:rsidR="00F32BF1" w:rsidRDefault="00F32BF1">
      <w:pPr>
        <w:spacing w:line="200" w:lineRule="exact"/>
      </w:pPr>
    </w:p>
    <w:p w14:paraId="3C7C7F7A" w14:textId="77777777" w:rsidR="00F32BF1" w:rsidRDefault="00F32BF1">
      <w:pPr>
        <w:spacing w:line="200" w:lineRule="exact"/>
      </w:pPr>
    </w:p>
    <w:p w14:paraId="0F333D12" w14:textId="77777777" w:rsidR="00F32BF1" w:rsidRDefault="00F32BF1">
      <w:pPr>
        <w:spacing w:line="200" w:lineRule="exact"/>
      </w:pPr>
    </w:p>
    <w:p w14:paraId="3BBA9589" w14:textId="77777777" w:rsidR="00F32BF1" w:rsidRDefault="00F32BF1">
      <w:pPr>
        <w:spacing w:line="200" w:lineRule="exact"/>
      </w:pPr>
    </w:p>
    <w:p w14:paraId="000772E1" w14:textId="77777777" w:rsidR="00F32BF1" w:rsidRDefault="00F32BF1">
      <w:pPr>
        <w:spacing w:line="200" w:lineRule="exact"/>
      </w:pPr>
    </w:p>
    <w:p w14:paraId="38CEC781" w14:textId="77777777" w:rsidR="00F32BF1" w:rsidRDefault="00F32BF1">
      <w:pPr>
        <w:spacing w:line="200" w:lineRule="exact"/>
      </w:pPr>
    </w:p>
    <w:p w14:paraId="6FC86851" w14:textId="77777777" w:rsidR="00F32BF1" w:rsidRDefault="00F32BF1">
      <w:pPr>
        <w:spacing w:line="200" w:lineRule="exact"/>
      </w:pPr>
    </w:p>
    <w:p w14:paraId="7656EBB3" w14:textId="77777777" w:rsidR="00F32BF1" w:rsidRDefault="00F32BF1">
      <w:pPr>
        <w:spacing w:line="200" w:lineRule="exact"/>
      </w:pPr>
    </w:p>
    <w:p w14:paraId="7F9D3107" w14:textId="77777777" w:rsidR="00F32BF1" w:rsidRDefault="00F32BF1">
      <w:pPr>
        <w:spacing w:line="200" w:lineRule="exact"/>
      </w:pPr>
    </w:p>
    <w:p w14:paraId="4C6ED540" w14:textId="77777777" w:rsidR="00F32BF1" w:rsidRDefault="00F32BF1">
      <w:pPr>
        <w:spacing w:line="200" w:lineRule="exact"/>
      </w:pPr>
    </w:p>
    <w:p w14:paraId="52F7CDE4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07A29546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7 од 16</w:t>
      </w:r>
    </w:p>
    <w:p w14:paraId="0345520F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2-II-4 2024</w:t>
      </w:r>
    </w:p>
    <w:p w14:paraId="1569C2B3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317"/>
        <w:gridCol w:w="3083"/>
      </w:tblGrid>
      <w:tr w:rsidR="00F32BF1" w14:paraId="2F9CAB09" w14:textId="77777777" w:rsidTr="00EE20AE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55EF7D1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755CC89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194AC24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6C2B1B53" w14:textId="77777777" w:rsidTr="00EE20AE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A3676" w14:textId="672CD739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7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81D91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2023/0357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0F35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Кулоглија Хамза</w:t>
            </w:r>
          </w:p>
        </w:tc>
      </w:tr>
      <w:tr w:rsidR="00F32BF1" w14:paraId="3DA420DC" w14:textId="77777777" w:rsidTr="00EE20AE">
        <w:trPr>
          <w:trHeight w:hRule="exact" w:val="30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2C66" w14:textId="3E4984A4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189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2023/0013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493B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Куртума Сања</w:t>
            </w:r>
          </w:p>
        </w:tc>
      </w:tr>
      <w:tr w:rsidR="00784141" w14:paraId="24270F9C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9C54" w14:textId="098C1F52" w:rsidR="00784141" w:rsidRPr="00784141" w:rsidRDefault="0078414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1EE6" w14:textId="7C83B910" w:rsidR="00784141" w:rsidRPr="00784141" w:rsidRDefault="00784141">
            <w:pPr>
              <w:spacing w:before="14"/>
              <w:ind w:left="3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2024/</w:t>
            </w:r>
            <w:r w:rsidR="004364AC">
              <w:rPr>
                <w:sz w:val="24"/>
                <w:szCs w:val="24"/>
                <w:lang w:val="sr-Cyrl-RS"/>
              </w:rPr>
              <w:t>0</w:t>
            </w:r>
            <w:r>
              <w:rPr>
                <w:sz w:val="24"/>
                <w:szCs w:val="24"/>
                <w:lang w:val="sr-Cyrl-RS"/>
              </w:rPr>
              <w:t>532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5C56" w14:textId="441A3F34" w:rsidR="00784141" w:rsidRPr="00784141" w:rsidRDefault="00784141">
            <w:pPr>
              <w:spacing w:before="14"/>
              <w:ind w:left="3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Лабовић Михаило</w:t>
            </w:r>
          </w:p>
        </w:tc>
      </w:tr>
      <w:tr w:rsidR="00F32BF1" w14:paraId="3DC20FA3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6D0A" w14:textId="5F9A558B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FFA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2023/0119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8C6D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Лазић Марија</w:t>
            </w:r>
          </w:p>
        </w:tc>
      </w:tr>
      <w:tr w:rsidR="00F32BF1" w14:paraId="3E967186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EA3B9" w14:textId="3ED09DA6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E34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2023/0118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B47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Лазовић Ива</w:t>
            </w:r>
          </w:p>
        </w:tc>
      </w:tr>
      <w:tr w:rsidR="00F32BF1" w14:paraId="4B014ED7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E020A" w14:textId="643CAF36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103B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2022/0032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35C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Лекић Бојана</w:t>
            </w:r>
          </w:p>
        </w:tc>
      </w:tr>
      <w:tr w:rsidR="00F32BF1" w14:paraId="64079EA0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5A63" w14:textId="071A9685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A37F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2023/0329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2F5A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Лекић Тијана</w:t>
            </w:r>
          </w:p>
        </w:tc>
      </w:tr>
      <w:tr w:rsidR="00F32BF1" w14:paraId="09B91F2E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D437C" w14:textId="220D0F03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99F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2023/0150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F2E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Летић Александра</w:t>
            </w:r>
          </w:p>
        </w:tc>
      </w:tr>
      <w:tr w:rsidR="00F32BF1" w14:paraId="7CBFF0E6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DA37" w14:textId="6A059D62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33C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2023/0082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4B4F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Лолић Александра</w:t>
            </w:r>
          </w:p>
        </w:tc>
      </w:tr>
      <w:tr w:rsidR="00F32BF1" w14:paraId="09D80421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9A116" w14:textId="7473BAC0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5BA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2023/0219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C6DA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Лубардић Марија</w:t>
            </w:r>
          </w:p>
        </w:tc>
      </w:tr>
      <w:tr w:rsidR="00F32BF1" w14:paraId="62B63079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12A5" w14:textId="16D04526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F27A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2023/0047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C24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 Илија</w:t>
            </w:r>
          </w:p>
        </w:tc>
      </w:tr>
      <w:tr w:rsidR="00F32BF1" w14:paraId="7BE6EC5E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6B5A" w14:textId="4EF97DC6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9038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2023/0094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50B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 Јелена</w:t>
            </w:r>
          </w:p>
        </w:tc>
      </w:tr>
      <w:tr w:rsidR="00F32BF1" w14:paraId="62C731E2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6D053" w14:textId="545AECE5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FBD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2023/0188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4FC7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 Лазар</w:t>
            </w:r>
          </w:p>
        </w:tc>
      </w:tr>
      <w:tr w:rsidR="00F32BF1" w14:paraId="6AC1F7DD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8937" w14:textId="3F3EF079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BBD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2020/0284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86ED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Луковић Марија</w:t>
            </w:r>
          </w:p>
        </w:tc>
      </w:tr>
      <w:tr w:rsidR="00F32BF1" w14:paraId="0123F4CC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C27C" w14:textId="6C9C1F48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7E9C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2021/0550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09C9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Mwine Daniel</w:t>
            </w:r>
          </w:p>
        </w:tc>
      </w:tr>
      <w:tr w:rsidR="00F32BF1" w14:paraId="3CF1047B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E277" w14:textId="3C68F861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DD7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2022/0448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A718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Маглов Ива</w:t>
            </w:r>
          </w:p>
        </w:tc>
      </w:tr>
      <w:tr w:rsidR="00F32BF1" w14:paraId="0BBF71B4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5B961" w14:textId="220D7862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577C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2023/0224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20A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Максимовић Андријана</w:t>
            </w:r>
          </w:p>
        </w:tc>
      </w:tr>
      <w:tr w:rsidR="00F32BF1" w14:paraId="36439FA1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9CC99" w14:textId="79D00497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EA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2022/0505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CAD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 Ana Margarida</w:t>
            </w:r>
          </w:p>
        </w:tc>
      </w:tr>
      <w:tr w:rsidR="00F32BF1" w14:paraId="5096CD64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FB130" w14:textId="3C4D0F83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662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2021/0150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358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Марић Валентина</w:t>
            </w:r>
          </w:p>
        </w:tc>
      </w:tr>
      <w:tr w:rsidR="00F32BF1" w14:paraId="4F6D3030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6280" w14:textId="7358FBC3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9ABE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2023/0222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A4B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Виолета</w:t>
            </w:r>
          </w:p>
        </w:tc>
      </w:tr>
      <w:tr w:rsidR="00F32BF1" w14:paraId="134DA684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E7941" w14:textId="37BF6C9D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87F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2023/0239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2979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Јован</w:t>
            </w:r>
          </w:p>
        </w:tc>
      </w:tr>
      <w:tr w:rsidR="00F32BF1" w14:paraId="21604683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CDC7" w14:textId="45B697C7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80B2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2022/0414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FE7E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Марија</w:t>
            </w:r>
          </w:p>
        </w:tc>
      </w:tr>
      <w:tr w:rsidR="00F32BF1" w14:paraId="4E23D2F8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CEE8" w14:textId="08E997D8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7606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2022/0497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A9CF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Марија</w:t>
            </w:r>
          </w:p>
        </w:tc>
      </w:tr>
      <w:tr w:rsidR="00F32BF1" w14:paraId="3838C70F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5307" w14:textId="0472F830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12B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2023/0461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9511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Матеја</w:t>
            </w:r>
          </w:p>
        </w:tc>
      </w:tr>
      <w:tr w:rsidR="00F32BF1" w14:paraId="12A80187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94CE8" w14:textId="49A7FE30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64E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2023/0162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DF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Милица</w:t>
            </w:r>
          </w:p>
        </w:tc>
      </w:tr>
      <w:tr w:rsidR="00F32BF1" w14:paraId="424A0348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4DC4" w14:textId="4CCF4C7B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3B1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2023/0135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3720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Матић Елена</w:t>
            </w:r>
          </w:p>
        </w:tc>
      </w:tr>
      <w:tr w:rsidR="00F32BF1" w14:paraId="6E15AE02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CB65A" w14:textId="47B5EABE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625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2023/0432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FCD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Маџаревић Владимир</w:t>
            </w:r>
          </w:p>
        </w:tc>
      </w:tr>
      <w:tr w:rsidR="00F32BF1" w14:paraId="238ABDFC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6901" w14:textId="28FB4F9F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622F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2024/0524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7D17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Машић Корина</w:t>
            </w:r>
          </w:p>
        </w:tc>
      </w:tr>
      <w:tr w:rsidR="00F32BF1" w14:paraId="4E1C65B0" w14:textId="77777777" w:rsidTr="00EE20AE">
        <w:trPr>
          <w:trHeight w:hRule="exact" w:val="30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2F89" w14:textId="4C2A3D02" w:rsidR="00F32BF1" w:rsidRPr="00784141" w:rsidRDefault="00F32BF1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5D1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2022/0133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BEF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Мијалковић Ивона</w:t>
            </w:r>
          </w:p>
        </w:tc>
      </w:tr>
    </w:tbl>
    <w:p w14:paraId="327602FB" w14:textId="77777777" w:rsidR="00F32BF1" w:rsidRDefault="00F32BF1">
      <w:pPr>
        <w:spacing w:line="200" w:lineRule="exact"/>
      </w:pPr>
    </w:p>
    <w:p w14:paraId="745D1C31" w14:textId="77777777" w:rsidR="00F32BF1" w:rsidRDefault="00F32BF1">
      <w:pPr>
        <w:spacing w:line="200" w:lineRule="exact"/>
      </w:pPr>
    </w:p>
    <w:p w14:paraId="330F68CE" w14:textId="77777777" w:rsidR="00F32BF1" w:rsidRDefault="00F32BF1">
      <w:pPr>
        <w:spacing w:line="200" w:lineRule="exact"/>
      </w:pPr>
    </w:p>
    <w:p w14:paraId="71347AFA" w14:textId="77777777" w:rsidR="00F32BF1" w:rsidRDefault="00F32BF1">
      <w:pPr>
        <w:spacing w:line="200" w:lineRule="exact"/>
      </w:pPr>
    </w:p>
    <w:p w14:paraId="055EC85A" w14:textId="77777777" w:rsidR="00F32BF1" w:rsidRDefault="00F32BF1">
      <w:pPr>
        <w:spacing w:line="200" w:lineRule="exact"/>
      </w:pPr>
    </w:p>
    <w:p w14:paraId="2038DE2B" w14:textId="77777777" w:rsidR="00F32BF1" w:rsidRDefault="00F32BF1">
      <w:pPr>
        <w:spacing w:line="200" w:lineRule="exact"/>
      </w:pPr>
    </w:p>
    <w:p w14:paraId="40AFD74F" w14:textId="77777777" w:rsidR="00F32BF1" w:rsidRDefault="00F32BF1">
      <w:pPr>
        <w:spacing w:line="200" w:lineRule="exact"/>
      </w:pPr>
    </w:p>
    <w:p w14:paraId="34E3DAAD" w14:textId="77777777" w:rsidR="00F32BF1" w:rsidRDefault="00F32BF1">
      <w:pPr>
        <w:spacing w:line="200" w:lineRule="exact"/>
      </w:pPr>
    </w:p>
    <w:p w14:paraId="2448E4AF" w14:textId="77777777" w:rsidR="00F32BF1" w:rsidRDefault="00F32BF1">
      <w:pPr>
        <w:spacing w:line="200" w:lineRule="exact"/>
      </w:pPr>
    </w:p>
    <w:p w14:paraId="1B79CC24" w14:textId="77777777" w:rsidR="00F32BF1" w:rsidRDefault="00F32BF1">
      <w:pPr>
        <w:spacing w:line="200" w:lineRule="exact"/>
      </w:pPr>
    </w:p>
    <w:p w14:paraId="2A994E42" w14:textId="77777777" w:rsidR="00F32BF1" w:rsidRDefault="00F32BF1">
      <w:pPr>
        <w:spacing w:line="200" w:lineRule="exact"/>
      </w:pPr>
    </w:p>
    <w:p w14:paraId="565BF0E6" w14:textId="77777777" w:rsidR="00F32BF1" w:rsidRDefault="00F32BF1">
      <w:pPr>
        <w:spacing w:line="200" w:lineRule="exact"/>
      </w:pPr>
    </w:p>
    <w:p w14:paraId="203586DE" w14:textId="77777777" w:rsidR="00F32BF1" w:rsidRDefault="00F32BF1">
      <w:pPr>
        <w:spacing w:line="200" w:lineRule="exact"/>
      </w:pPr>
    </w:p>
    <w:p w14:paraId="4083A7EC" w14:textId="77777777" w:rsidR="00F32BF1" w:rsidRDefault="00F32BF1">
      <w:pPr>
        <w:spacing w:line="200" w:lineRule="exact"/>
      </w:pPr>
    </w:p>
    <w:p w14:paraId="15CDE832" w14:textId="77777777" w:rsidR="00F32BF1" w:rsidRDefault="00F32BF1">
      <w:pPr>
        <w:spacing w:line="200" w:lineRule="exact"/>
      </w:pPr>
    </w:p>
    <w:p w14:paraId="17518961" w14:textId="77777777" w:rsidR="00F32BF1" w:rsidRDefault="00F32BF1">
      <w:pPr>
        <w:spacing w:line="200" w:lineRule="exact"/>
      </w:pPr>
    </w:p>
    <w:p w14:paraId="2E0FFF18" w14:textId="77777777" w:rsidR="00F32BF1" w:rsidRDefault="00F32BF1">
      <w:pPr>
        <w:spacing w:line="200" w:lineRule="exact"/>
      </w:pPr>
    </w:p>
    <w:p w14:paraId="36B9FFAE" w14:textId="77777777" w:rsidR="00F32BF1" w:rsidRDefault="00F32BF1">
      <w:pPr>
        <w:spacing w:line="200" w:lineRule="exact"/>
      </w:pPr>
    </w:p>
    <w:p w14:paraId="18928663" w14:textId="77777777" w:rsidR="00F32BF1" w:rsidRDefault="00F32BF1">
      <w:pPr>
        <w:spacing w:line="200" w:lineRule="exact"/>
      </w:pPr>
    </w:p>
    <w:p w14:paraId="483A4514" w14:textId="77777777" w:rsidR="00F32BF1" w:rsidRDefault="00F32BF1">
      <w:pPr>
        <w:spacing w:line="200" w:lineRule="exact"/>
      </w:pPr>
    </w:p>
    <w:p w14:paraId="7E78E42F" w14:textId="77777777" w:rsidR="00F32BF1" w:rsidRDefault="00F32BF1">
      <w:pPr>
        <w:spacing w:line="200" w:lineRule="exact"/>
      </w:pPr>
    </w:p>
    <w:p w14:paraId="7ED6C9B2" w14:textId="77777777" w:rsidR="00F32BF1" w:rsidRDefault="00F32BF1">
      <w:pPr>
        <w:spacing w:line="200" w:lineRule="exact"/>
      </w:pPr>
    </w:p>
    <w:p w14:paraId="11049DCA" w14:textId="77777777" w:rsidR="00F32BF1" w:rsidRDefault="00F32BF1">
      <w:pPr>
        <w:spacing w:line="200" w:lineRule="exact"/>
      </w:pPr>
    </w:p>
    <w:p w14:paraId="7926060D" w14:textId="77777777" w:rsidR="00F32BF1" w:rsidRDefault="00F32BF1">
      <w:pPr>
        <w:spacing w:line="200" w:lineRule="exact"/>
      </w:pPr>
    </w:p>
    <w:p w14:paraId="42C31F5A" w14:textId="77777777" w:rsidR="00F32BF1" w:rsidRDefault="00F32BF1">
      <w:pPr>
        <w:spacing w:line="200" w:lineRule="exact"/>
      </w:pPr>
    </w:p>
    <w:p w14:paraId="529698A2" w14:textId="77777777" w:rsidR="00F32BF1" w:rsidRDefault="00F32BF1">
      <w:pPr>
        <w:spacing w:line="200" w:lineRule="exact"/>
      </w:pPr>
    </w:p>
    <w:p w14:paraId="766A6FFE" w14:textId="77777777" w:rsidR="00F32BF1" w:rsidRDefault="00F32BF1">
      <w:pPr>
        <w:spacing w:line="200" w:lineRule="exact"/>
      </w:pPr>
    </w:p>
    <w:p w14:paraId="6C5747C0" w14:textId="77777777" w:rsidR="00F32BF1" w:rsidRDefault="00F32BF1">
      <w:pPr>
        <w:spacing w:line="200" w:lineRule="exact"/>
      </w:pPr>
    </w:p>
    <w:p w14:paraId="6B6880EA" w14:textId="77777777" w:rsidR="00F32BF1" w:rsidRDefault="00F32BF1">
      <w:pPr>
        <w:spacing w:line="200" w:lineRule="exact"/>
      </w:pPr>
    </w:p>
    <w:p w14:paraId="23268E11" w14:textId="77777777" w:rsidR="00F32BF1" w:rsidRDefault="00F32BF1">
      <w:pPr>
        <w:spacing w:line="200" w:lineRule="exact"/>
      </w:pPr>
    </w:p>
    <w:p w14:paraId="1924DBCC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3610EEBC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8 од 16</w:t>
      </w:r>
    </w:p>
    <w:p w14:paraId="42A38308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2-III-1 2024</w:t>
      </w:r>
    </w:p>
    <w:p w14:paraId="15E6907E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6569A0CC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941E94C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09FD2F1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E6C2239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58CA81A6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B161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8A63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2023/0486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0E1FE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Никола</w:t>
            </w:r>
          </w:p>
        </w:tc>
      </w:tr>
      <w:tr w:rsidR="00F32BF1" w14:paraId="5F01A3B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95DE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5A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81D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Сара</w:t>
            </w:r>
          </w:p>
        </w:tc>
      </w:tr>
      <w:tr w:rsidR="00F32BF1" w14:paraId="1188C5A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3B38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ED0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EF9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Ћорац Миња</w:t>
            </w:r>
          </w:p>
        </w:tc>
      </w:tr>
      <w:tr w:rsidR="00F32BF1" w14:paraId="7B0140C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884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329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64B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Мартинов Душан</w:t>
            </w:r>
          </w:p>
        </w:tc>
      </w:tr>
      <w:tr w:rsidR="00F32BF1" w14:paraId="52763D7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F080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2F5F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CCD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Медан Софија</w:t>
            </w:r>
          </w:p>
        </w:tc>
      </w:tr>
      <w:tr w:rsidR="00F32BF1" w14:paraId="429A54A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73D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E94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C0B4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Mesri Majd</w:t>
            </w:r>
          </w:p>
        </w:tc>
      </w:tr>
      <w:tr w:rsidR="00F32BF1" w14:paraId="6CC6F5E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5B2E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CC10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6617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Мециновић Емир</w:t>
            </w:r>
          </w:p>
        </w:tc>
      </w:tr>
      <w:tr w:rsidR="00F32BF1" w14:paraId="04DAFC6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F55D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5C53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371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Мијановић Миа</w:t>
            </w:r>
          </w:p>
        </w:tc>
      </w:tr>
      <w:tr w:rsidR="00F32BF1" w14:paraId="339FC6E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0A22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88C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339D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Мијатовић Дешић Милица</w:t>
            </w:r>
          </w:p>
        </w:tc>
      </w:tr>
      <w:tr w:rsidR="00F32BF1" w14:paraId="2079ECC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E49D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2656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862F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Мијатовић Софија</w:t>
            </w:r>
          </w:p>
        </w:tc>
      </w:tr>
      <w:tr w:rsidR="00F32BF1" w14:paraId="6C7E7B7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A37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258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69E9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Миковић Тома</w:t>
            </w:r>
          </w:p>
        </w:tc>
      </w:tr>
      <w:tr w:rsidR="00F32BF1" w14:paraId="5307346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6D0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B906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4D0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Милановић Петар</w:t>
            </w:r>
          </w:p>
        </w:tc>
      </w:tr>
      <w:tr w:rsidR="00F32BF1" w14:paraId="4C224BC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EB6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0605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39C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Милашиновић Сара</w:t>
            </w:r>
          </w:p>
        </w:tc>
      </w:tr>
      <w:tr w:rsidR="00F32BF1" w14:paraId="3600815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120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84C0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563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Милекић Александра</w:t>
            </w:r>
          </w:p>
        </w:tc>
      </w:tr>
      <w:tr w:rsidR="00F32BF1" w14:paraId="376AA68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F3FD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04B3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2FE8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Милекић Реља</w:t>
            </w:r>
          </w:p>
        </w:tc>
      </w:tr>
      <w:tr w:rsidR="00F32BF1" w14:paraId="3B81761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791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237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679F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Милијић Ана</w:t>
            </w:r>
          </w:p>
        </w:tc>
      </w:tr>
      <w:tr w:rsidR="00F32BF1" w14:paraId="48FEB06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DC4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E6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CE4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 Анђела</w:t>
            </w:r>
          </w:p>
        </w:tc>
      </w:tr>
      <w:tr w:rsidR="00F32BF1" w14:paraId="265652D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305A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D09D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A19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Милићевић Милан</w:t>
            </w:r>
          </w:p>
        </w:tc>
      </w:tr>
      <w:tr w:rsidR="00F32BF1" w14:paraId="7402513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55D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B722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7E3F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 Наталија</w:t>
            </w:r>
          </w:p>
        </w:tc>
      </w:tr>
      <w:tr w:rsidR="00F32BF1" w14:paraId="14D2BBE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02A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84F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21DE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Миличић Миленко</w:t>
            </w:r>
          </w:p>
        </w:tc>
      </w:tr>
      <w:tr w:rsidR="00F32BF1" w14:paraId="74CD62B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611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9A21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69F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Миловановић Тара</w:t>
            </w:r>
          </w:p>
        </w:tc>
      </w:tr>
      <w:tr w:rsidR="00F32BF1" w14:paraId="6959EE3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066C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0D4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F2C7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Милојевић Мина</w:t>
            </w:r>
          </w:p>
        </w:tc>
      </w:tr>
      <w:tr w:rsidR="00F32BF1" w14:paraId="048F010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42F5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C60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58A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Милосављевић Вида</w:t>
            </w:r>
          </w:p>
        </w:tc>
      </w:tr>
      <w:tr w:rsidR="00F32BF1" w14:paraId="442FB57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6B8D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DE76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2FF0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Милосављевић Вук</w:t>
            </w:r>
          </w:p>
        </w:tc>
      </w:tr>
      <w:tr w:rsidR="00F32BF1" w14:paraId="4327FE4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1A05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60E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336B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Милосављевић Љубица</w:t>
            </w:r>
          </w:p>
        </w:tc>
      </w:tr>
      <w:tr w:rsidR="00F32BF1" w14:paraId="710DD55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A8F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89D9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802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Милосављевић Тара</w:t>
            </w:r>
          </w:p>
        </w:tc>
      </w:tr>
      <w:tr w:rsidR="00F32BF1" w14:paraId="7B5FAEC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886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9FC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1AB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Милосављевић Тијана</w:t>
            </w:r>
          </w:p>
        </w:tc>
      </w:tr>
      <w:tr w:rsidR="00F32BF1" w14:paraId="11C5AA4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0BDC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DF9D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5EEC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Милошевић Антонина</w:t>
            </w:r>
          </w:p>
        </w:tc>
      </w:tr>
    </w:tbl>
    <w:p w14:paraId="67211305" w14:textId="77777777" w:rsidR="00F32BF1" w:rsidRDefault="00F32BF1">
      <w:pPr>
        <w:spacing w:line="200" w:lineRule="exact"/>
      </w:pPr>
    </w:p>
    <w:p w14:paraId="7AE38260" w14:textId="77777777" w:rsidR="00F32BF1" w:rsidRDefault="00F32BF1">
      <w:pPr>
        <w:spacing w:line="200" w:lineRule="exact"/>
      </w:pPr>
    </w:p>
    <w:p w14:paraId="050D9BBC" w14:textId="77777777" w:rsidR="00F32BF1" w:rsidRDefault="00F32BF1">
      <w:pPr>
        <w:spacing w:line="200" w:lineRule="exact"/>
      </w:pPr>
    </w:p>
    <w:p w14:paraId="761C1C56" w14:textId="77777777" w:rsidR="00F32BF1" w:rsidRDefault="00F32BF1">
      <w:pPr>
        <w:spacing w:line="200" w:lineRule="exact"/>
      </w:pPr>
    </w:p>
    <w:p w14:paraId="2F78136B" w14:textId="77777777" w:rsidR="00F32BF1" w:rsidRDefault="00F32BF1">
      <w:pPr>
        <w:spacing w:line="200" w:lineRule="exact"/>
      </w:pPr>
    </w:p>
    <w:p w14:paraId="2C8DB33C" w14:textId="77777777" w:rsidR="00F32BF1" w:rsidRDefault="00F32BF1">
      <w:pPr>
        <w:spacing w:line="200" w:lineRule="exact"/>
      </w:pPr>
    </w:p>
    <w:p w14:paraId="5321C396" w14:textId="77777777" w:rsidR="00F32BF1" w:rsidRDefault="00F32BF1">
      <w:pPr>
        <w:spacing w:line="200" w:lineRule="exact"/>
      </w:pPr>
    </w:p>
    <w:p w14:paraId="51593393" w14:textId="77777777" w:rsidR="00F32BF1" w:rsidRDefault="00F32BF1">
      <w:pPr>
        <w:spacing w:line="200" w:lineRule="exact"/>
      </w:pPr>
    </w:p>
    <w:p w14:paraId="661C5F53" w14:textId="77777777" w:rsidR="00F32BF1" w:rsidRDefault="00F32BF1">
      <w:pPr>
        <w:spacing w:line="200" w:lineRule="exact"/>
      </w:pPr>
    </w:p>
    <w:p w14:paraId="6981D395" w14:textId="77777777" w:rsidR="00F32BF1" w:rsidRDefault="00F32BF1">
      <w:pPr>
        <w:spacing w:line="200" w:lineRule="exact"/>
      </w:pPr>
    </w:p>
    <w:p w14:paraId="349EF291" w14:textId="77777777" w:rsidR="00F32BF1" w:rsidRDefault="00F32BF1">
      <w:pPr>
        <w:spacing w:line="200" w:lineRule="exact"/>
      </w:pPr>
    </w:p>
    <w:p w14:paraId="50CC6CAE" w14:textId="77777777" w:rsidR="00F32BF1" w:rsidRDefault="00F32BF1">
      <w:pPr>
        <w:spacing w:line="200" w:lineRule="exact"/>
      </w:pPr>
    </w:p>
    <w:p w14:paraId="4D723E67" w14:textId="77777777" w:rsidR="00F32BF1" w:rsidRDefault="00F32BF1">
      <w:pPr>
        <w:spacing w:line="200" w:lineRule="exact"/>
      </w:pPr>
    </w:p>
    <w:p w14:paraId="32D0E48A" w14:textId="77777777" w:rsidR="00F32BF1" w:rsidRDefault="00F32BF1">
      <w:pPr>
        <w:spacing w:line="200" w:lineRule="exact"/>
      </w:pPr>
    </w:p>
    <w:p w14:paraId="12DC43EC" w14:textId="77777777" w:rsidR="00F32BF1" w:rsidRDefault="00F32BF1">
      <w:pPr>
        <w:spacing w:line="200" w:lineRule="exact"/>
      </w:pPr>
    </w:p>
    <w:p w14:paraId="27267AA5" w14:textId="77777777" w:rsidR="00F32BF1" w:rsidRDefault="00F32BF1">
      <w:pPr>
        <w:spacing w:line="200" w:lineRule="exact"/>
      </w:pPr>
    </w:p>
    <w:p w14:paraId="0A3BD17A" w14:textId="77777777" w:rsidR="00F32BF1" w:rsidRDefault="00F32BF1">
      <w:pPr>
        <w:spacing w:line="200" w:lineRule="exact"/>
      </w:pPr>
    </w:p>
    <w:p w14:paraId="33DFFE60" w14:textId="77777777" w:rsidR="00F32BF1" w:rsidRDefault="00F32BF1">
      <w:pPr>
        <w:spacing w:line="200" w:lineRule="exact"/>
      </w:pPr>
    </w:p>
    <w:p w14:paraId="332E8689" w14:textId="77777777" w:rsidR="00F32BF1" w:rsidRDefault="00F32BF1">
      <w:pPr>
        <w:spacing w:line="200" w:lineRule="exact"/>
      </w:pPr>
    </w:p>
    <w:p w14:paraId="1AEC118F" w14:textId="77777777" w:rsidR="00F32BF1" w:rsidRDefault="00F32BF1">
      <w:pPr>
        <w:spacing w:line="200" w:lineRule="exact"/>
      </w:pPr>
    </w:p>
    <w:p w14:paraId="6D6A61FB" w14:textId="77777777" w:rsidR="00F32BF1" w:rsidRDefault="00F32BF1">
      <w:pPr>
        <w:spacing w:line="200" w:lineRule="exact"/>
      </w:pPr>
    </w:p>
    <w:p w14:paraId="253DBB84" w14:textId="77777777" w:rsidR="00F32BF1" w:rsidRDefault="00F32BF1">
      <w:pPr>
        <w:spacing w:line="200" w:lineRule="exact"/>
      </w:pPr>
    </w:p>
    <w:p w14:paraId="4C4F8EFE" w14:textId="77777777" w:rsidR="00F32BF1" w:rsidRDefault="00F32BF1">
      <w:pPr>
        <w:spacing w:line="200" w:lineRule="exact"/>
      </w:pPr>
    </w:p>
    <w:p w14:paraId="232D9086" w14:textId="77777777" w:rsidR="00F32BF1" w:rsidRDefault="00F32BF1">
      <w:pPr>
        <w:spacing w:line="200" w:lineRule="exact"/>
      </w:pPr>
    </w:p>
    <w:p w14:paraId="260E2DE3" w14:textId="77777777" w:rsidR="00F32BF1" w:rsidRDefault="00F32BF1">
      <w:pPr>
        <w:spacing w:line="200" w:lineRule="exact"/>
      </w:pPr>
    </w:p>
    <w:p w14:paraId="090322B4" w14:textId="77777777" w:rsidR="00F32BF1" w:rsidRDefault="00F32BF1">
      <w:pPr>
        <w:spacing w:line="200" w:lineRule="exact"/>
      </w:pPr>
    </w:p>
    <w:p w14:paraId="58570092" w14:textId="77777777" w:rsidR="00F32BF1" w:rsidRDefault="00F32BF1">
      <w:pPr>
        <w:spacing w:line="200" w:lineRule="exact"/>
      </w:pPr>
    </w:p>
    <w:p w14:paraId="1CBDCF30" w14:textId="77777777" w:rsidR="00F32BF1" w:rsidRDefault="00F32BF1">
      <w:pPr>
        <w:spacing w:line="200" w:lineRule="exact"/>
      </w:pPr>
    </w:p>
    <w:p w14:paraId="38C2185D" w14:textId="77777777" w:rsidR="00F32BF1" w:rsidRDefault="00F32BF1">
      <w:pPr>
        <w:spacing w:line="200" w:lineRule="exact"/>
      </w:pPr>
    </w:p>
    <w:p w14:paraId="092D7CE8" w14:textId="77777777" w:rsidR="00F32BF1" w:rsidRDefault="00F32BF1">
      <w:pPr>
        <w:spacing w:line="200" w:lineRule="exact"/>
      </w:pPr>
    </w:p>
    <w:p w14:paraId="311D90F2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564E6463" w14:textId="77777777" w:rsidR="00F32BF1" w:rsidRDefault="00784141">
      <w:pPr>
        <w:spacing w:before="34"/>
        <w:ind w:left="47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9 од 16</w:t>
      </w:r>
    </w:p>
    <w:p w14:paraId="186E06F4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2-III-2 2024</w:t>
      </w:r>
    </w:p>
    <w:p w14:paraId="500D8213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0ACBBCCA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143FF06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89B6724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CD0A161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32820C3B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4DDA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6E14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AC7C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Милутиновић Гала</w:t>
            </w:r>
          </w:p>
        </w:tc>
      </w:tr>
      <w:tr w:rsidR="00F32BF1" w14:paraId="3D5CC63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BFE96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A17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944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Милутиновић Жељана</w:t>
            </w:r>
          </w:p>
        </w:tc>
      </w:tr>
      <w:tr w:rsidR="00F32BF1" w14:paraId="4F55793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6A86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C6D2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415C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Милутиновић Јасна</w:t>
            </w:r>
          </w:p>
        </w:tc>
      </w:tr>
      <w:tr w:rsidR="00F32BF1" w14:paraId="66B94E4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3D1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BD2A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095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Милчановић Ђорђе</w:t>
            </w:r>
          </w:p>
        </w:tc>
      </w:tr>
      <w:tr w:rsidR="00F32BF1" w14:paraId="45C0E76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D0DC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6722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6C49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Миљковић Марта</w:t>
            </w:r>
          </w:p>
        </w:tc>
      </w:tr>
      <w:tr w:rsidR="00F32BF1" w14:paraId="11C9665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B27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3FD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ADE9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Мирић Марија</w:t>
            </w:r>
          </w:p>
        </w:tc>
      </w:tr>
      <w:tr w:rsidR="00F32BF1" w14:paraId="343A171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3FF7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EC8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1C6F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Митровић Ана</w:t>
            </w:r>
          </w:p>
        </w:tc>
      </w:tr>
      <w:tr w:rsidR="00F32BF1" w14:paraId="77F196F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C942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B9E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8CF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Митровић Миа</w:t>
            </w:r>
          </w:p>
        </w:tc>
      </w:tr>
      <w:tr w:rsidR="00F32BF1" w14:paraId="02A1F62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A098E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D557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928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Митровић Стефан</w:t>
            </w:r>
          </w:p>
        </w:tc>
      </w:tr>
      <w:tr w:rsidR="00F32BF1" w14:paraId="619C6E5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D95E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CA74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ADA1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Митровић Тијана</w:t>
            </w:r>
          </w:p>
        </w:tc>
      </w:tr>
      <w:tr w:rsidR="00F32BF1" w14:paraId="4F8244C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26B0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0E0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F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Мићовић Нина</w:t>
            </w:r>
          </w:p>
        </w:tc>
      </w:tr>
      <w:tr w:rsidR="00F32BF1" w14:paraId="5D6AA75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50B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CAC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6507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Михаиловић Милица</w:t>
            </w:r>
          </w:p>
        </w:tc>
      </w:tr>
      <w:tr w:rsidR="00F32BF1" w14:paraId="4E79864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D64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211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3B8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Михаилов Катарина Лаура</w:t>
            </w:r>
          </w:p>
        </w:tc>
      </w:tr>
      <w:tr w:rsidR="00F32BF1" w14:paraId="06F3D40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42A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62FD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5658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Михајловић Љубица</w:t>
            </w:r>
          </w:p>
        </w:tc>
      </w:tr>
      <w:tr w:rsidR="00F32BF1" w14:paraId="43933A5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9623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A54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76C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Мишић Алекса</w:t>
            </w:r>
          </w:p>
        </w:tc>
      </w:tr>
      <w:tr w:rsidR="00F32BF1" w14:paraId="1A7BE17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1B5C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960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D65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Мишић Мила</w:t>
            </w:r>
          </w:p>
        </w:tc>
      </w:tr>
      <w:tr w:rsidR="00F32BF1" w14:paraId="269D9B6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5EF6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EBD8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8CB5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Мунитлак Јована</w:t>
            </w:r>
          </w:p>
        </w:tc>
      </w:tr>
      <w:tr w:rsidR="00F32BF1" w14:paraId="5B92B73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F8D3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A60A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04C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Мунћан Софија</w:t>
            </w:r>
          </w:p>
        </w:tc>
      </w:tr>
      <w:tr w:rsidR="00F32BF1" w14:paraId="3677F4D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7C777" w14:textId="4D487276" w:rsidR="00F32BF1" w:rsidRPr="00E9361E" w:rsidRDefault="00E9361E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F35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2A1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Најхолд Тијана</w:t>
            </w:r>
          </w:p>
        </w:tc>
      </w:tr>
      <w:tr w:rsidR="00F32BF1" w14:paraId="702B861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8FBB4" w14:textId="367D8FCA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FE3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2A1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Недић Невена</w:t>
            </w:r>
          </w:p>
        </w:tc>
      </w:tr>
      <w:tr w:rsidR="00F32BF1" w14:paraId="6F1161C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73E1" w14:textId="08999363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4FE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B867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Несторов Анастасија</w:t>
            </w:r>
          </w:p>
        </w:tc>
      </w:tr>
      <w:tr w:rsidR="00F32BF1" w14:paraId="35BEDCC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03EF9" w14:textId="5BB21826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94B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54E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Никитовић Олга</w:t>
            </w:r>
          </w:p>
        </w:tc>
      </w:tr>
      <w:tr w:rsidR="00F32BF1" w14:paraId="1F48A6B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C277" w14:textId="1763BC56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938F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CDD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Анђела</w:t>
            </w:r>
          </w:p>
        </w:tc>
      </w:tr>
      <w:tr w:rsidR="00F32BF1" w14:paraId="07360EA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EDD4" w14:textId="03EC31D8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3BED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C723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Исидора</w:t>
            </w:r>
          </w:p>
        </w:tc>
      </w:tr>
      <w:tr w:rsidR="00F32BF1" w14:paraId="003B5B6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D0DE3" w14:textId="315C1D11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828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20D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Марко</w:t>
            </w:r>
          </w:p>
        </w:tc>
      </w:tr>
      <w:tr w:rsidR="00F32BF1" w14:paraId="5764B28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E57F6" w14:textId="1C6E962F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2E2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4F98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Нина</w:t>
            </w:r>
          </w:p>
        </w:tc>
      </w:tr>
      <w:tr w:rsidR="00F32BF1" w14:paraId="276CD1E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7082" w14:textId="3C908543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5FD0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99CB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Николов Татјана</w:t>
            </w:r>
          </w:p>
        </w:tc>
      </w:tr>
    </w:tbl>
    <w:p w14:paraId="14BE173D" w14:textId="77777777" w:rsidR="00F32BF1" w:rsidRDefault="00F32BF1">
      <w:pPr>
        <w:spacing w:line="200" w:lineRule="exact"/>
      </w:pPr>
    </w:p>
    <w:p w14:paraId="5B8E4418" w14:textId="77777777" w:rsidR="00F32BF1" w:rsidRDefault="00F32BF1">
      <w:pPr>
        <w:spacing w:line="200" w:lineRule="exact"/>
      </w:pPr>
    </w:p>
    <w:p w14:paraId="7BD72AC0" w14:textId="77777777" w:rsidR="00F32BF1" w:rsidRDefault="00F32BF1">
      <w:pPr>
        <w:spacing w:line="200" w:lineRule="exact"/>
      </w:pPr>
    </w:p>
    <w:p w14:paraId="08900662" w14:textId="77777777" w:rsidR="00F32BF1" w:rsidRDefault="00F32BF1">
      <w:pPr>
        <w:spacing w:line="200" w:lineRule="exact"/>
      </w:pPr>
    </w:p>
    <w:p w14:paraId="1851902E" w14:textId="77777777" w:rsidR="00F32BF1" w:rsidRDefault="00F32BF1">
      <w:pPr>
        <w:spacing w:line="200" w:lineRule="exact"/>
      </w:pPr>
    </w:p>
    <w:p w14:paraId="0C14FF7E" w14:textId="77777777" w:rsidR="00F32BF1" w:rsidRDefault="00F32BF1">
      <w:pPr>
        <w:spacing w:line="200" w:lineRule="exact"/>
      </w:pPr>
    </w:p>
    <w:p w14:paraId="1C9A42E4" w14:textId="77777777" w:rsidR="00F32BF1" w:rsidRDefault="00F32BF1">
      <w:pPr>
        <w:spacing w:line="200" w:lineRule="exact"/>
      </w:pPr>
    </w:p>
    <w:p w14:paraId="6504EE8E" w14:textId="77777777" w:rsidR="00F32BF1" w:rsidRDefault="00F32BF1">
      <w:pPr>
        <w:spacing w:line="200" w:lineRule="exact"/>
      </w:pPr>
    </w:p>
    <w:p w14:paraId="0940B39A" w14:textId="77777777" w:rsidR="00F32BF1" w:rsidRDefault="00F32BF1">
      <w:pPr>
        <w:spacing w:line="200" w:lineRule="exact"/>
      </w:pPr>
    </w:p>
    <w:p w14:paraId="1236D1A5" w14:textId="77777777" w:rsidR="00F32BF1" w:rsidRDefault="00F32BF1">
      <w:pPr>
        <w:spacing w:line="200" w:lineRule="exact"/>
      </w:pPr>
    </w:p>
    <w:p w14:paraId="5C157158" w14:textId="77777777" w:rsidR="00F32BF1" w:rsidRDefault="00F32BF1">
      <w:pPr>
        <w:spacing w:line="200" w:lineRule="exact"/>
      </w:pPr>
    </w:p>
    <w:p w14:paraId="3DAA24F8" w14:textId="77777777" w:rsidR="00F32BF1" w:rsidRDefault="00F32BF1">
      <w:pPr>
        <w:spacing w:line="200" w:lineRule="exact"/>
      </w:pPr>
    </w:p>
    <w:p w14:paraId="43591C6E" w14:textId="77777777" w:rsidR="00F32BF1" w:rsidRDefault="00F32BF1">
      <w:pPr>
        <w:spacing w:line="200" w:lineRule="exact"/>
      </w:pPr>
    </w:p>
    <w:p w14:paraId="4CA475BC" w14:textId="77777777" w:rsidR="00F32BF1" w:rsidRDefault="00F32BF1">
      <w:pPr>
        <w:spacing w:line="200" w:lineRule="exact"/>
      </w:pPr>
    </w:p>
    <w:p w14:paraId="5C459BF7" w14:textId="77777777" w:rsidR="00F32BF1" w:rsidRDefault="00F32BF1">
      <w:pPr>
        <w:spacing w:line="200" w:lineRule="exact"/>
      </w:pPr>
    </w:p>
    <w:p w14:paraId="757D376E" w14:textId="77777777" w:rsidR="00F32BF1" w:rsidRDefault="00F32BF1">
      <w:pPr>
        <w:spacing w:line="200" w:lineRule="exact"/>
      </w:pPr>
    </w:p>
    <w:p w14:paraId="5FC47BF5" w14:textId="77777777" w:rsidR="00F32BF1" w:rsidRDefault="00F32BF1">
      <w:pPr>
        <w:spacing w:line="200" w:lineRule="exact"/>
      </w:pPr>
    </w:p>
    <w:p w14:paraId="0FD44FBB" w14:textId="77777777" w:rsidR="00F32BF1" w:rsidRDefault="00F32BF1">
      <w:pPr>
        <w:spacing w:line="200" w:lineRule="exact"/>
      </w:pPr>
    </w:p>
    <w:p w14:paraId="5F0377B9" w14:textId="77777777" w:rsidR="00F32BF1" w:rsidRDefault="00F32BF1">
      <w:pPr>
        <w:spacing w:line="200" w:lineRule="exact"/>
      </w:pPr>
    </w:p>
    <w:p w14:paraId="2314D64A" w14:textId="77777777" w:rsidR="00F32BF1" w:rsidRDefault="00F32BF1">
      <w:pPr>
        <w:spacing w:line="200" w:lineRule="exact"/>
      </w:pPr>
    </w:p>
    <w:p w14:paraId="716DA5CD" w14:textId="77777777" w:rsidR="00F32BF1" w:rsidRDefault="00F32BF1">
      <w:pPr>
        <w:spacing w:line="200" w:lineRule="exact"/>
      </w:pPr>
    </w:p>
    <w:p w14:paraId="167EB046" w14:textId="77777777" w:rsidR="00F32BF1" w:rsidRDefault="00F32BF1">
      <w:pPr>
        <w:spacing w:line="200" w:lineRule="exact"/>
      </w:pPr>
    </w:p>
    <w:p w14:paraId="153D1837" w14:textId="77777777" w:rsidR="00F32BF1" w:rsidRDefault="00F32BF1">
      <w:pPr>
        <w:spacing w:line="200" w:lineRule="exact"/>
      </w:pPr>
    </w:p>
    <w:p w14:paraId="63D6C4F4" w14:textId="77777777" w:rsidR="00F32BF1" w:rsidRDefault="00F32BF1">
      <w:pPr>
        <w:spacing w:line="200" w:lineRule="exact"/>
      </w:pPr>
    </w:p>
    <w:p w14:paraId="414EAFB7" w14:textId="77777777" w:rsidR="00F32BF1" w:rsidRDefault="00F32BF1">
      <w:pPr>
        <w:spacing w:line="200" w:lineRule="exact"/>
      </w:pPr>
    </w:p>
    <w:p w14:paraId="02B7C89D" w14:textId="77777777" w:rsidR="00F32BF1" w:rsidRDefault="00F32BF1">
      <w:pPr>
        <w:spacing w:line="200" w:lineRule="exact"/>
      </w:pPr>
    </w:p>
    <w:p w14:paraId="5F97ED4D" w14:textId="77777777" w:rsidR="00F32BF1" w:rsidRDefault="00F32BF1">
      <w:pPr>
        <w:spacing w:line="200" w:lineRule="exact"/>
      </w:pPr>
    </w:p>
    <w:p w14:paraId="62777AA4" w14:textId="77777777" w:rsidR="00F32BF1" w:rsidRDefault="00F32BF1">
      <w:pPr>
        <w:spacing w:line="200" w:lineRule="exact"/>
      </w:pPr>
    </w:p>
    <w:p w14:paraId="1CA8C3FE" w14:textId="77777777" w:rsidR="00F32BF1" w:rsidRDefault="00F32BF1">
      <w:pPr>
        <w:spacing w:line="200" w:lineRule="exact"/>
      </w:pPr>
    </w:p>
    <w:p w14:paraId="117395A8" w14:textId="77777777" w:rsidR="00F32BF1" w:rsidRDefault="00F32BF1">
      <w:pPr>
        <w:spacing w:line="200" w:lineRule="exact"/>
      </w:pPr>
    </w:p>
    <w:p w14:paraId="1A411238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4D64AD0F" w14:textId="77777777" w:rsidR="00F32BF1" w:rsidRDefault="00784141">
      <w:pPr>
        <w:spacing w:before="34"/>
        <w:ind w:left="46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10 од 16</w:t>
      </w:r>
    </w:p>
    <w:p w14:paraId="2A4FF390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2-III-3 2024</w:t>
      </w:r>
    </w:p>
    <w:p w14:paraId="583FB05B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06640CEE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E5D731E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2161A7F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5033063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3FCE5537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0AB1A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D776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D3F7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Филип</w:t>
            </w:r>
          </w:p>
        </w:tc>
      </w:tr>
      <w:tr w:rsidR="00F32BF1" w14:paraId="7D7196A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7F87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029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7E24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Новчић Маја</w:t>
            </w:r>
          </w:p>
        </w:tc>
      </w:tr>
      <w:tr w:rsidR="00F32BF1" w14:paraId="4ABED7C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BB4D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4390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CF3B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Анђела</w:t>
            </w:r>
          </w:p>
        </w:tc>
      </w:tr>
      <w:tr w:rsidR="00F32BF1" w14:paraId="1085E99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93E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339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77C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Обрадовић Катарина</w:t>
            </w:r>
          </w:p>
        </w:tc>
      </w:tr>
      <w:tr w:rsidR="00F32BF1" w14:paraId="6C99A6A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E8AA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629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212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Обреновић Матија</w:t>
            </w:r>
          </w:p>
        </w:tc>
      </w:tr>
      <w:tr w:rsidR="00F32BF1" w14:paraId="4967D9C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E5F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802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284A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Ожеговић Марија</w:t>
            </w:r>
          </w:p>
        </w:tc>
      </w:tr>
      <w:tr w:rsidR="00F32BF1" w14:paraId="25D3FEA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87D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554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E05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Орловић Миа</w:t>
            </w:r>
          </w:p>
        </w:tc>
      </w:tr>
      <w:tr w:rsidR="00F32BF1" w14:paraId="7C3DF00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74CE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F3C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202B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Остојић Алекса</w:t>
            </w:r>
          </w:p>
        </w:tc>
      </w:tr>
      <w:tr w:rsidR="00F32BF1" w14:paraId="61AD9AE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316E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47A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249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Остроглавић Милица</w:t>
            </w:r>
          </w:p>
        </w:tc>
      </w:tr>
      <w:tr w:rsidR="00F32BF1" w14:paraId="4B188D2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9F4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66C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9262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Павићевић Радован</w:t>
            </w:r>
          </w:p>
        </w:tc>
      </w:tr>
      <w:tr w:rsidR="00F32BF1" w14:paraId="79A0036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C618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F0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0EA7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Павичић Николина</w:t>
            </w:r>
          </w:p>
        </w:tc>
      </w:tr>
      <w:tr w:rsidR="00F32BF1" w14:paraId="69F518C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FE31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773E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EFA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Павишић Страхиња</w:t>
            </w:r>
          </w:p>
        </w:tc>
      </w:tr>
      <w:tr w:rsidR="00F32BF1" w14:paraId="7B57A4A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5A51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C93F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49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Павловић Кристина</w:t>
            </w:r>
          </w:p>
        </w:tc>
      </w:tr>
      <w:tr w:rsidR="00F32BF1" w14:paraId="29F314C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4A12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7A3E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67B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Павловић Сташа</w:t>
            </w:r>
          </w:p>
        </w:tc>
      </w:tr>
      <w:tr w:rsidR="00F32BF1" w14:paraId="6A69D38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DCF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F4E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9533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Пајевић Андреа</w:t>
            </w:r>
          </w:p>
        </w:tc>
      </w:tr>
      <w:tr w:rsidR="00F32BF1" w14:paraId="1FE63DB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892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E965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E36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Пајкић Невена</w:t>
            </w:r>
          </w:p>
        </w:tc>
      </w:tr>
      <w:tr w:rsidR="00F32BF1" w14:paraId="4C41224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5D2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A7A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005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Пандуров Милица</w:t>
            </w:r>
          </w:p>
        </w:tc>
      </w:tr>
      <w:tr w:rsidR="00F32BF1" w14:paraId="7C2BE75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CEB7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2F14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E122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Панић Андреј</w:t>
            </w:r>
          </w:p>
        </w:tc>
      </w:tr>
      <w:tr w:rsidR="00F32BF1" w14:paraId="3B2F891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E2A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207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573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Пантелић Анастасија</w:t>
            </w:r>
          </w:p>
        </w:tc>
      </w:tr>
      <w:tr w:rsidR="00F32BF1" w14:paraId="3B8CDD7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021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8FD0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0CD9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Пантић Јована</w:t>
            </w:r>
          </w:p>
        </w:tc>
      </w:tr>
      <w:tr w:rsidR="00F32BF1" w14:paraId="5423B04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931D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9D88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86B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Пантовић Марко</w:t>
            </w:r>
          </w:p>
        </w:tc>
      </w:tr>
      <w:tr w:rsidR="00F32BF1" w14:paraId="29C2C07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EB4E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E568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A992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 Лина</w:t>
            </w:r>
          </w:p>
        </w:tc>
      </w:tr>
      <w:tr w:rsidR="00F32BF1" w14:paraId="6C35CE7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77C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483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0075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Парезановић Теодора</w:t>
            </w:r>
          </w:p>
        </w:tc>
      </w:tr>
      <w:tr w:rsidR="00F32BF1" w14:paraId="3D569D0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D13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51E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E72C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Пауновић Милица</w:t>
            </w:r>
          </w:p>
        </w:tc>
      </w:tr>
      <w:tr w:rsidR="00F32BF1" w14:paraId="76AE5EA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FF3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992C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27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Osorio Cristovao</w:t>
            </w:r>
          </w:p>
        </w:tc>
      </w:tr>
      <w:tr w:rsidR="00F32BF1" w14:paraId="1D69F7A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DA1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E7B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198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Пејић Лола</w:t>
            </w:r>
          </w:p>
        </w:tc>
      </w:tr>
      <w:tr w:rsidR="00F32BF1" w14:paraId="5F26C4F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AB6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269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B52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Пејић Надежда</w:t>
            </w:r>
          </w:p>
        </w:tc>
      </w:tr>
      <w:tr w:rsidR="00F32BF1" w14:paraId="2B993EE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97E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D7D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C88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Пенчић Анђела</w:t>
            </w:r>
          </w:p>
        </w:tc>
      </w:tr>
    </w:tbl>
    <w:p w14:paraId="310E3B65" w14:textId="77777777" w:rsidR="00F32BF1" w:rsidRDefault="00F32BF1">
      <w:pPr>
        <w:spacing w:line="200" w:lineRule="exact"/>
      </w:pPr>
    </w:p>
    <w:p w14:paraId="0A095CA0" w14:textId="77777777" w:rsidR="00F32BF1" w:rsidRDefault="00F32BF1">
      <w:pPr>
        <w:spacing w:line="200" w:lineRule="exact"/>
      </w:pPr>
    </w:p>
    <w:p w14:paraId="24330BD1" w14:textId="77777777" w:rsidR="00F32BF1" w:rsidRDefault="00F32BF1">
      <w:pPr>
        <w:spacing w:line="200" w:lineRule="exact"/>
      </w:pPr>
    </w:p>
    <w:p w14:paraId="5559126A" w14:textId="77777777" w:rsidR="00F32BF1" w:rsidRDefault="00F32BF1">
      <w:pPr>
        <w:spacing w:line="200" w:lineRule="exact"/>
      </w:pPr>
    </w:p>
    <w:p w14:paraId="55243CE8" w14:textId="77777777" w:rsidR="00F32BF1" w:rsidRDefault="00F32BF1">
      <w:pPr>
        <w:spacing w:line="200" w:lineRule="exact"/>
      </w:pPr>
    </w:p>
    <w:p w14:paraId="6A41664C" w14:textId="77777777" w:rsidR="00F32BF1" w:rsidRDefault="00F32BF1">
      <w:pPr>
        <w:spacing w:line="200" w:lineRule="exact"/>
      </w:pPr>
    </w:p>
    <w:p w14:paraId="69FE5F87" w14:textId="77777777" w:rsidR="00F32BF1" w:rsidRDefault="00F32BF1">
      <w:pPr>
        <w:spacing w:line="200" w:lineRule="exact"/>
      </w:pPr>
    </w:p>
    <w:p w14:paraId="5EA3A9CA" w14:textId="77777777" w:rsidR="00F32BF1" w:rsidRDefault="00F32BF1">
      <w:pPr>
        <w:spacing w:line="200" w:lineRule="exact"/>
      </w:pPr>
    </w:p>
    <w:p w14:paraId="47B58BDD" w14:textId="77777777" w:rsidR="00F32BF1" w:rsidRDefault="00F32BF1">
      <w:pPr>
        <w:spacing w:line="200" w:lineRule="exact"/>
      </w:pPr>
    </w:p>
    <w:p w14:paraId="1AC38331" w14:textId="77777777" w:rsidR="00F32BF1" w:rsidRDefault="00F32BF1">
      <w:pPr>
        <w:spacing w:line="200" w:lineRule="exact"/>
      </w:pPr>
    </w:p>
    <w:p w14:paraId="598CA379" w14:textId="77777777" w:rsidR="00F32BF1" w:rsidRDefault="00F32BF1">
      <w:pPr>
        <w:spacing w:line="200" w:lineRule="exact"/>
      </w:pPr>
    </w:p>
    <w:p w14:paraId="03684D66" w14:textId="77777777" w:rsidR="00F32BF1" w:rsidRDefault="00F32BF1">
      <w:pPr>
        <w:spacing w:line="200" w:lineRule="exact"/>
      </w:pPr>
    </w:p>
    <w:p w14:paraId="536DFFDF" w14:textId="77777777" w:rsidR="00F32BF1" w:rsidRDefault="00F32BF1">
      <w:pPr>
        <w:spacing w:line="200" w:lineRule="exact"/>
      </w:pPr>
    </w:p>
    <w:p w14:paraId="3DFDE23B" w14:textId="77777777" w:rsidR="00F32BF1" w:rsidRDefault="00F32BF1">
      <w:pPr>
        <w:spacing w:line="200" w:lineRule="exact"/>
      </w:pPr>
    </w:p>
    <w:p w14:paraId="4FDCD191" w14:textId="77777777" w:rsidR="00F32BF1" w:rsidRDefault="00F32BF1">
      <w:pPr>
        <w:spacing w:line="200" w:lineRule="exact"/>
      </w:pPr>
    </w:p>
    <w:p w14:paraId="6560833C" w14:textId="77777777" w:rsidR="00F32BF1" w:rsidRDefault="00F32BF1">
      <w:pPr>
        <w:spacing w:line="200" w:lineRule="exact"/>
      </w:pPr>
    </w:p>
    <w:p w14:paraId="429793A7" w14:textId="77777777" w:rsidR="00F32BF1" w:rsidRDefault="00F32BF1">
      <w:pPr>
        <w:spacing w:line="200" w:lineRule="exact"/>
      </w:pPr>
    </w:p>
    <w:p w14:paraId="4C083500" w14:textId="77777777" w:rsidR="00F32BF1" w:rsidRDefault="00F32BF1">
      <w:pPr>
        <w:spacing w:line="200" w:lineRule="exact"/>
      </w:pPr>
    </w:p>
    <w:p w14:paraId="71E617D7" w14:textId="77777777" w:rsidR="00F32BF1" w:rsidRDefault="00F32BF1">
      <w:pPr>
        <w:spacing w:line="200" w:lineRule="exact"/>
      </w:pPr>
    </w:p>
    <w:p w14:paraId="232D80F4" w14:textId="77777777" w:rsidR="00F32BF1" w:rsidRDefault="00F32BF1">
      <w:pPr>
        <w:spacing w:line="200" w:lineRule="exact"/>
      </w:pPr>
    </w:p>
    <w:p w14:paraId="23B8CF35" w14:textId="77777777" w:rsidR="00F32BF1" w:rsidRDefault="00F32BF1">
      <w:pPr>
        <w:spacing w:line="200" w:lineRule="exact"/>
      </w:pPr>
    </w:p>
    <w:p w14:paraId="03F1F16F" w14:textId="77777777" w:rsidR="00F32BF1" w:rsidRDefault="00F32BF1">
      <w:pPr>
        <w:spacing w:line="200" w:lineRule="exact"/>
      </w:pPr>
    </w:p>
    <w:p w14:paraId="73C7E63E" w14:textId="77777777" w:rsidR="00F32BF1" w:rsidRDefault="00F32BF1">
      <w:pPr>
        <w:spacing w:line="200" w:lineRule="exact"/>
      </w:pPr>
    </w:p>
    <w:p w14:paraId="56D8DE32" w14:textId="77777777" w:rsidR="00F32BF1" w:rsidRDefault="00F32BF1">
      <w:pPr>
        <w:spacing w:line="200" w:lineRule="exact"/>
      </w:pPr>
    </w:p>
    <w:p w14:paraId="58D0FFCD" w14:textId="77777777" w:rsidR="00F32BF1" w:rsidRDefault="00F32BF1">
      <w:pPr>
        <w:spacing w:line="200" w:lineRule="exact"/>
      </w:pPr>
    </w:p>
    <w:p w14:paraId="64F23AEE" w14:textId="77777777" w:rsidR="00F32BF1" w:rsidRDefault="00F32BF1">
      <w:pPr>
        <w:spacing w:line="200" w:lineRule="exact"/>
      </w:pPr>
    </w:p>
    <w:p w14:paraId="3BCBA609" w14:textId="77777777" w:rsidR="00F32BF1" w:rsidRDefault="00F32BF1">
      <w:pPr>
        <w:spacing w:line="200" w:lineRule="exact"/>
      </w:pPr>
    </w:p>
    <w:p w14:paraId="0EAD7E7D" w14:textId="77777777" w:rsidR="00F32BF1" w:rsidRDefault="00F32BF1">
      <w:pPr>
        <w:spacing w:line="200" w:lineRule="exact"/>
      </w:pPr>
    </w:p>
    <w:p w14:paraId="30DA455F" w14:textId="77777777" w:rsidR="00F32BF1" w:rsidRDefault="00F32BF1">
      <w:pPr>
        <w:spacing w:line="200" w:lineRule="exact"/>
      </w:pPr>
    </w:p>
    <w:p w14:paraId="40A41DAF" w14:textId="77777777" w:rsidR="00F32BF1" w:rsidRDefault="00F32BF1">
      <w:pPr>
        <w:spacing w:line="200" w:lineRule="exact"/>
      </w:pPr>
    </w:p>
    <w:p w14:paraId="7313AA0C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546F88A4" w14:textId="77777777" w:rsidR="00F32BF1" w:rsidRDefault="00784141">
      <w:pPr>
        <w:spacing w:before="34"/>
        <w:ind w:left="46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11 од 16</w:t>
      </w:r>
    </w:p>
    <w:p w14:paraId="55D9E633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2-III-4 2024</w:t>
      </w:r>
    </w:p>
    <w:p w14:paraId="23611E93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63F5A81B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FDEC464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0212C1D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3A60AB6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5359A9C4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F00A9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9322E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2023/0438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DFEF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Перић Андреа</w:t>
            </w:r>
          </w:p>
        </w:tc>
      </w:tr>
      <w:tr w:rsidR="00F32BF1" w14:paraId="62FEBD4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2AB28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CE70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256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Перовић Димитрије</w:t>
            </w:r>
          </w:p>
        </w:tc>
      </w:tr>
      <w:tr w:rsidR="00F32BF1" w14:paraId="0A800F0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FC5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F5A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A2C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Петковић Габријела</w:t>
            </w:r>
          </w:p>
        </w:tc>
      </w:tr>
      <w:tr w:rsidR="00F32BF1" w14:paraId="36F78F2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E5F54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122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126B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Анђела</w:t>
            </w:r>
          </w:p>
        </w:tc>
      </w:tr>
      <w:tr w:rsidR="00F32BF1" w14:paraId="3C3BC16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AB7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FE0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2D8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Борис</w:t>
            </w:r>
          </w:p>
        </w:tc>
      </w:tr>
      <w:tr w:rsidR="00F32BF1" w14:paraId="71D8FAA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8589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AE16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2017/0496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431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Емилија</w:t>
            </w:r>
          </w:p>
        </w:tc>
      </w:tr>
      <w:tr w:rsidR="00F32BF1" w14:paraId="172F7A6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101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90F5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ECBD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Златимир</w:t>
            </w:r>
          </w:p>
        </w:tc>
      </w:tr>
      <w:tr w:rsidR="00F32BF1" w14:paraId="3C0D3EF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C10E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E99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70A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Катарина</w:t>
            </w:r>
          </w:p>
        </w:tc>
      </w:tr>
      <w:tr w:rsidR="00F32BF1" w14:paraId="39C0D74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4B69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ED4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EF5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Лука</w:t>
            </w:r>
          </w:p>
        </w:tc>
      </w:tr>
      <w:tr w:rsidR="00F32BF1" w14:paraId="5418C6E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C63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27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DF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Никола</w:t>
            </w:r>
          </w:p>
        </w:tc>
      </w:tr>
      <w:tr w:rsidR="00F32BF1" w14:paraId="05C7803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3452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12D6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7BDC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Паулина</w:t>
            </w:r>
          </w:p>
        </w:tc>
      </w:tr>
      <w:tr w:rsidR="00F32BF1" w14:paraId="42CB8EC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D7A9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3F14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D150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Теодора</w:t>
            </w:r>
          </w:p>
        </w:tc>
      </w:tr>
      <w:tr w:rsidR="00F32BF1" w14:paraId="585FE18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F96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BC19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EEFB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Петролекас Филипос</w:t>
            </w:r>
          </w:p>
        </w:tc>
      </w:tr>
      <w:tr w:rsidR="00F32BF1" w14:paraId="3B32C28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D6E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341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BE81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Плавшић Дуња</w:t>
            </w:r>
          </w:p>
        </w:tc>
      </w:tr>
      <w:tr w:rsidR="00F32BF1" w14:paraId="16AACF4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E3DC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57E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E032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Попадић Николина</w:t>
            </w:r>
          </w:p>
        </w:tc>
      </w:tr>
      <w:tr w:rsidR="00F32BF1" w14:paraId="459F367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E727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933D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84D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Поповић Катарина</w:t>
            </w:r>
          </w:p>
        </w:tc>
      </w:tr>
      <w:tr w:rsidR="00F32BF1" w14:paraId="0FE4028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6CB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B86A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E7D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Поповић Леа</w:t>
            </w:r>
          </w:p>
        </w:tc>
      </w:tr>
      <w:tr w:rsidR="00F32BF1" w14:paraId="17031B6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7E1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D13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8F02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Поповић Милош</w:t>
            </w:r>
          </w:p>
        </w:tc>
      </w:tr>
      <w:tr w:rsidR="00F32BF1" w14:paraId="6A2BB8D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3B6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4B71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B5D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Поповић Младен</w:t>
            </w:r>
          </w:p>
        </w:tc>
      </w:tr>
      <w:tr w:rsidR="00F32BF1" w14:paraId="638C73F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E68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D808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DEE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Поповић Уна</w:t>
            </w:r>
          </w:p>
        </w:tc>
      </w:tr>
      <w:tr w:rsidR="00F32BF1" w14:paraId="5C19F9C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AF84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43C5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BF9C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Предић Андреа</w:t>
            </w:r>
          </w:p>
        </w:tc>
      </w:tr>
      <w:tr w:rsidR="00F32BF1" w14:paraId="22645CB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CAEB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581F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7F6D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Прерадовић Милица</w:t>
            </w:r>
          </w:p>
        </w:tc>
      </w:tr>
      <w:tr w:rsidR="00F32BF1" w14:paraId="12BD06F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639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7D37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8C29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Прокић Ивона</w:t>
            </w:r>
          </w:p>
        </w:tc>
      </w:tr>
      <w:tr w:rsidR="00F32BF1" w14:paraId="528F4C3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5CA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9F9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FFB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 Владимир</w:t>
            </w:r>
          </w:p>
        </w:tc>
      </w:tr>
      <w:tr w:rsidR="00F32BF1" w14:paraId="266D9BD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AEFA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E38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E10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Пузовић Јована</w:t>
            </w:r>
          </w:p>
        </w:tc>
      </w:tr>
      <w:tr w:rsidR="00F32BF1" w14:paraId="41F552F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1F1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6D5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7236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Раденковић Даница</w:t>
            </w:r>
          </w:p>
        </w:tc>
      </w:tr>
      <w:tr w:rsidR="00F32BF1" w14:paraId="70E98E3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00E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C7D5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0FBD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Радисављевић Ива</w:t>
            </w:r>
          </w:p>
        </w:tc>
      </w:tr>
      <w:tr w:rsidR="00F32BF1" w14:paraId="04C4A51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AA0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AFB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F3C9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Радовановић Ирена</w:t>
            </w:r>
          </w:p>
        </w:tc>
      </w:tr>
    </w:tbl>
    <w:p w14:paraId="06FEC964" w14:textId="77777777" w:rsidR="00F32BF1" w:rsidRDefault="00F32BF1">
      <w:pPr>
        <w:spacing w:line="200" w:lineRule="exact"/>
      </w:pPr>
    </w:p>
    <w:p w14:paraId="7780A6DD" w14:textId="77777777" w:rsidR="00F32BF1" w:rsidRDefault="00F32BF1">
      <w:pPr>
        <w:spacing w:line="200" w:lineRule="exact"/>
      </w:pPr>
    </w:p>
    <w:p w14:paraId="1D8E6C91" w14:textId="77777777" w:rsidR="00F32BF1" w:rsidRDefault="00F32BF1">
      <w:pPr>
        <w:spacing w:line="200" w:lineRule="exact"/>
      </w:pPr>
    </w:p>
    <w:p w14:paraId="7BE7A8F3" w14:textId="77777777" w:rsidR="00F32BF1" w:rsidRDefault="00F32BF1">
      <w:pPr>
        <w:spacing w:line="200" w:lineRule="exact"/>
      </w:pPr>
    </w:p>
    <w:p w14:paraId="01496DEA" w14:textId="77777777" w:rsidR="00F32BF1" w:rsidRDefault="00F32BF1">
      <w:pPr>
        <w:spacing w:line="200" w:lineRule="exact"/>
      </w:pPr>
    </w:p>
    <w:p w14:paraId="790A5264" w14:textId="77777777" w:rsidR="00F32BF1" w:rsidRDefault="00F32BF1">
      <w:pPr>
        <w:spacing w:line="200" w:lineRule="exact"/>
      </w:pPr>
    </w:p>
    <w:p w14:paraId="1C07C2DD" w14:textId="77777777" w:rsidR="00F32BF1" w:rsidRDefault="00F32BF1">
      <w:pPr>
        <w:spacing w:line="200" w:lineRule="exact"/>
      </w:pPr>
    </w:p>
    <w:p w14:paraId="70CB52F4" w14:textId="77777777" w:rsidR="00F32BF1" w:rsidRDefault="00F32BF1">
      <w:pPr>
        <w:spacing w:line="200" w:lineRule="exact"/>
      </w:pPr>
    </w:p>
    <w:p w14:paraId="433A3D19" w14:textId="77777777" w:rsidR="00F32BF1" w:rsidRDefault="00F32BF1">
      <w:pPr>
        <w:spacing w:line="200" w:lineRule="exact"/>
      </w:pPr>
    </w:p>
    <w:p w14:paraId="2C46B5A2" w14:textId="77777777" w:rsidR="00F32BF1" w:rsidRDefault="00F32BF1">
      <w:pPr>
        <w:spacing w:line="200" w:lineRule="exact"/>
      </w:pPr>
    </w:p>
    <w:p w14:paraId="2FB2E19E" w14:textId="77777777" w:rsidR="00F32BF1" w:rsidRDefault="00F32BF1">
      <w:pPr>
        <w:spacing w:line="200" w:lineRule="exact"/>
      </w:pPr>
    </w:p>
    <w:p w14:paraId="7C863519" w14:textId="77777777" w:rsidR="00F32BF1" w:rsidRDefault="00F32BF1">
      <w:pPr>
        <w:spacing w:line="200" w:lineRule="exact"/>
      </w:pPr>
    </w:p>
    <w:p w14:paraId="43B003F5" w14:textId="77777777" w:rsidR="00F32BF1" w:rsidRDefault="00F32BF1">
      <w:pPr>
        <w:spacing w:line="200" w:lineRule="exact"/>
      </w:pPr>
    </w:p>
    <w:p w14:paraId="52949BDB" w14:textId="77777777" w:rsidR="00F32BF1" w:rsidRDefault="00F32BF1">
      <w:pPr>
        <w:spacing w:line="200" w:lineRule="exact"/>
      </w:pPr>
    </w:p>
    <w:p w14:paraId="2A2BEFD6" w14:textId="77777777" w:rsidR="00F32BF1" w:rsidRDefault="00F32BF1">
      <w:pPr>
        <w:spacing w:line="200" w:lineRule="exact"/>
      </w:pPr>
    </w:p>
    <w:p w14:paraId="729C9EF5" w14:textId="77777777" w:rsidR="00F32BF1" w:rsidRDefault="00F32BF1">
      <w:pPr>
        <w:spacing w:line="200" w:lineRule="exact"/>
      </w:pPr>
    </w:p>
    <w:p w14:paraId="7D8B225F" w14:textId="77777777" w:rsidR="00F32BF1" w:rsidRDefault="00F32BF1">
      <w:pPr>
        <w:spacing w:line="200" w:lineRule="exact"/>
      </w:pPr>
    </w:p>
    <w:p w14:paraId="5DB2A300" w14:textId="77777777" w:rsidR="00F32BF1" w:rsidRDefault="00F32BF1">
      <w:pPr>
        <w:spacing w:line="200" w:lineRule="exact"/>
      </w:pPr>
    </w:p>
    <w:p w14:paraId="29242705" w14:textId="77777777" w:rsidR="00F32BF1" w:rsidRDefault="00F32BF1">
      <w:pPr>
        <w:spacing w:line="200" w:lineRule="exact"/>
      </w:pPr>
    </w:p>
    <w:p w14:paraId="6AF9B37F" w14:textId="77777777" w:rsidR="00F32BF1" w:rsidRDefault="00F32BF1">
      <w:pPr>
        <w:spacing w:line="200" w:lineRule="exact"/>
      </w:pPr>
    </w:p>
    <w:p w14:paraId="0867F053" w14:textId="77777777" w:rsidR="00F32BF1" w:rsidRDefault="00F32BF1">
      <w:pPr>
        <w:spacing w:line="200" w:lineRule="exact"/>
      </w:pPr>
    </w:p>
    <w:p w14:paraId="167B43E5" w14:textId="77777777" w:rsidR="00F32BF1" w:rsidRDefault="00F32BF1">
      <w:pPr>
        <w:spacing w:line="200" w:lineRule="exact"/>
      </w:pPr>
    </w:p>
    <w:p w14:paraId="11E87452" w14:textId="77777777" w:rsidR="00F32BF1" w:rsidRDefault="00F32BF1">
      <w:pPr>
        <w:spacing w:line="200" w:lineRule="exact"/>
      </w:pPr>
    </w:p>
    <w:p w14:paraId="1DC3363F" w14:textId="77777777" w:rsidR="00F32BF1" w:rsidRDefault="00F32BF1">
      <w:pPr>
        <w:spacing w:line="200" w:lineRule="exact"/>
      </w:pPr>
    </w:p>
    <w:p w14:paraId="6504DB29" w14:textId="77777777" w:rsidR="00F32BF1" w:rsidRDefault="00F32BF1">
      <w:pPr>
        <w:spacing w:line="200" w:lineRule="exact"/>
      </w:pPr>
    </w:p>
    <w:p w14:paraId="0658B0A7" w14:textId="77777777" w:rsidR="00F32BF1" w:rsidRDefault="00F32BF1">
      <w:pPr>
        <w:spacing w:line="200" w:lineRule="exact"/>
      </w:pPr>
    </w:p>
    <w:p w14:paraId="137DBAB5" w14:textId="77777777" w:rsidR="00F32BF1" w:rsidRDefault="00F32BF1">
      <w:pPr>
        <w:spacing w:line="200" w:lineRule="exact"/>
      </w:pPr>
    </w:p>
    <w:p w14:paraId="59706288" w14:textId="77777777" w:rsidR="00F32BF1" w:rsidRDefault="00F32BF1">
      <w:pPr>
        <w:spacing w:line="200" w:lineRule="exact"/>
      </w:pPr>
    </w:p>
    <w:p w14:paraId="4780DEC3" w14:textId="77777777" w:rsidR="00F32BF1" w:rsidRDefault="00F32BF1">
      <w:pPr>
        <w:spacing w:line="200" w:lineRule="exact"/>
      </w:pPr>
    </w:p>
    <w:p w14:paraId="35EEB323" w14:textId="77777777" w:rsidR="00F32BF1" w:rsidRDefault="00F32BF1">
      <w:pPr>
        <w:spacing w:line="200" w:lineRule="exact"/>
      </w:pPr>
    </w:p>
    <w:p w14:paraId="215B0675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3C136795" w14:textId="77777777" w:rsidR="00F32BF1" w:rsidRDefault="00784141">
      <w:pPr>
        <w:spacing w:before="34"/>
        <w:ind w:left="46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12 од 16</w:t>
      </w:r>
    </w:p>
    <w:p w14:paraId="4F7997FE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2-IV-1 2024</w:t>
      </w:r>
    </w:p>
    <w:p w14:paraId="06C8D573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00A34CF8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1B15F03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C96E5CE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3FB095E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74171EAD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C7647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22D68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A2D1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Радовановић Ана</w:t>
            </w:r>
          </w:p>
        </w:tc>
      </w:tr>
      <w:tr w:rsidR="00F32BF1" w14:paraId="70C62BE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C6E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C06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1B8A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Радовановић Маша</w:t>
            </w:r>
          </w:p>
        </w:tc>
      </w:tr>
      <w:tr w:rsidR="00F32BF1" w14:paraId="7C5B86C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DDBC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D64B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9E3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Радомировић Ана</w:t>
            </w:r>
          </w:p>
        </w:tc>
      </w:tr>
      <w:tr w:rsidR="00F32BF1" w14:paraId="41D74D3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A37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E03C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418C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Рајић Сара</w:t>
            </w:r>
          </w:p>
        </w:tc>
      </w:tr>
      <w:tr w:rsidR="00F32BF1" w14:paraId="63782D6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9A598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B30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AE24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Рајовић Марија</w:t>
            </w:r>
          </w:p>
        </w:tc>
      </w:tr>
      <w:tr w:rsidR="00F32BF1" w14:paraId="2A2B029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3110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108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071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Rajouh Majd</w:t>
            </w:r>
          </w:p>
        </w:tc>
      </w:tr>
      <w:tr w:rsidR="00F32BF1" w14:paraId="76EA372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BFF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6EBD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1E4F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Ракић Јелена</w:t>
            </w:r>
          </w:p>
        </w:tc>
      </w:tr>
      <w:tr w:rsidR="00F32BF1" w14:paraId="7F5271B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392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345A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C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Раковић Ана</w:t>
            </w:r>
          </w:p>
        </w:tc>
      </w:tr>
      <w:tr w:rsidR="00F32BF1" w14:paraId="553EB6B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DF8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2A6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30E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Ранђеловић Нађа</w:t>
            </w:r>
          </w:p>
        </w:tc>
      </w:tr>
      <w:tr w:rsidR="00F32BF1" w14:paraId="2FFD838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2A0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141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80C5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Рашић Теодора</w:t>
            </w:r>
          </w:p>
        </w:tc>
      </w:tr>
      <w:tr w:rsidR="00F32BF1" w14:paraId="053B579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B8E8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017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362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Рељић Сара</w:t>
            </w:r>
          </w:p>
        </w:tc>
      </w:tr>
      <w:tr w:rsidR="00F32BF1" w14:paraId="22B0127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CA76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03C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E84F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Рибић Андреј</w:t>
            </w:r>
          </w:p>
        </w:tc>
      </w:tr>
      <w:tr w:rsidR="00F32BF1" w14:paraId="4688B27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0EFB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17D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3B30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Ристић Јаков</w:t>
            </w:r>
          </w:p>
        </w:tc>
      </w:tr>
      <w:tr w:rsidR="00F32BF1" w14:paraId="0B741E5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862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1254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63C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Рогановић Ања</w:t>
            </w:r>
          </w:p>
        </w:tc>
      </w:tr>
      <w:tr w:rsidR="00F32BF1" w14:paraId="3686498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CC6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C0D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089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Рогљић Теодора</w:t>
            </w:r>
          </w:p>
        </w:tc>
      </w:tr>
      <w:tr w:rsidR="00F32BF1" w14:paraId="72EF7FE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069E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DDC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A79C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Рстић Мина</w:t>
            </w:r>
          </w:p>
        </w:tc>
      </w:tr>
      <w:tr w:rsidR="00F32BF1" w14:paraId="4566175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468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0E79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3BF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Ружић Љубица</w:t>
            </w:r>
          </w:p>
        </w:tc>
      </w:tr>
      <w:tr w:rsidR="00F32BF1" w14:paraId="1AD51FD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6A8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2C72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5A8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Ршумовић Анђела</w:t>
            </w:r>
          </w:p>
        </w:tc>
      </w:tr>
      <w:tr w:rsidR="00F32BF1" w14:paraId="7171F20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3CA6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CEC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F7D9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Савељић Марија</w:t>
            </w:r>
          </w:p>
        </w:tc>
      </w:tr>
      <w:tr w:rsidR="00F32BF1" w14:paraId="7072EA6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DFCA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1BED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74A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Савески Тијана</w:t>
            </w:r>
          </w:p>
        </w:tc>
      </w:tr>
      <w:tr w:rsidR="00F32BF1" w14:paraId="146B0E1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B42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250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BC4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 Емилија</w:t>
            </w:r>
          </w:p>
        </w:tc>
      </w:tr>
      <w:tr w:rsidR="00F32BF1" w14:paraId="2FD92DE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7AD9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618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B3A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 Павла</w:t>
            </w:r>
          </w:p>
        </w:tc>
      </w:tr>
      <w:tr w:rsidR="00E9361E" w14:paraId="69346FE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7FE59" w14:textId="0056B121" w:rsidR="00E9361E" w:rsidRPr="00E9361E" w:rsidRDefault="00E9361E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566E2" w14:textId="49FFA2AC" w:rsidR="00E9361E" w:rsidRPr="00E9361E" w:rsidRDefault="00E9361E">
            <w:pPr>
              <w:spacing w:before="14"/>
              <w:ind w:left="3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2024/</w:t>
            </w:r>
            <w:r w:rsidR="00AC0B9B">
              <w:rPr>
                <w:sz w:val="24"/>
                <w:szCs w:val="24"/>
                <w:lang w:val="sr-Cyrl-RS"/>
              </w:rPr>
              <w:t>0</w:t>
            </w:r>
            <w:r>
              <w:rPr>
                <w:sz w:val="24"/>
                <w:szCs w:val="24"/>
                <w:lang w:val="sr-Cyrl-RS"/>
              </w:rPr>
              <w:t>525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8E20B" w14:textId="0B52DEC0" w:rsidR="00E9361E" w:rsidRPr="00E9361E" w:rsidRDefault="00E9361E">
            <w:pPr>
              <w:spacing w:before="14"/>
              <w:ind w:left="3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Савић Нађа</w:t>
            </w:r>
          </w:p>
        </w:tc>
      </w:tr>
      <w:tr w:rsidR="00F32BF1" w14:paraId="1C5BC0D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3183D" w14:textId="6413E1C5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B8C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E4AE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Саздановић Лука</w:t>
            </w:r>
          </w:p>
        </w:tc>
      </w:tr>
      <w:tr w:rsidR="00F32BF1" w14:paraId="7FFA123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611C" w14:textId="67E4C6DE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710D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5AB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Селаковић Сара</w:t>
            </w:r>
          </w:p>
        </w:tc>
      </w:tr>
      <w:tr w:rsidR="00F32BF1" w14:paraId="6430DB5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9A09F" w14:textId="08161295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C91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E66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Симић Лука</w:t>
            </w:r>
          </w:p>
        </w:tc>
      </w:tr>
      <w:tr w:rsidR="00F32BF1" w14:paraId="2794332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C371" w14:textId="3E3AA553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A54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B63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Симовић Алекса</w:t>
            </w:r>
          </w:p>
        </w:tc>
      </w:tr>
      <w:tr w:rsidR="00F32BF1" w14:paraId="6F86AF5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C977" w14:textId="7520CA72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DA0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646C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Синђелић Милица</w:t>
            </w:r>
          </w:p>
        </w:tc>
      </w:tr>
      <w:tr w:rsidR="00F32BF1" w14:paraId="21C4BC0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07A8A" w14:textId="4C394F5B" w:rsidR="00F32BF1" w:rsidRPr="00E9361E" w:rsidRDefault="00784141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E9361E"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B7F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F1D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Соколовић Марија</w:t>
            </w:r>
          </w:p>
        </w:tc>
      </w:tr>
    </w:tbl>
    <w:p w14:paraId="136DC969" w14:textId="77777777" w:rsidR="00F32BF1" w:rsidRDefault="00F32BF1">
      <w:pPr>
        <w:spacing w:line="200" w:lineRule="exact"/>
      </w:pPr>
    </w:p>
    <w:p w14:paraId="75D48075" w14:textId="77777777" w:rsidR="00F32BF1" w:rsidRDefault="00F32BF1">
      <w:pPr>
        <w:spacing w:line="200" w:lineRule="exact"/>
      </w:pPr>
    </w:p>
    <w:p w14:paraId="7450F4FF" w14:textId="77777777" w:rsidR="00F32BF1" w:rsidRDefault="00F32BF1">
      <w:pPr>
        <w:spacing w:line="200" w:lineRule="exact"/>
      </w:pPr>
    </w:p>
    <w:p w14:paraId="60D3DB70" w14:textId="77777777" w:rsidR="00F32BF1" w:rsidRDefault="00F32BF1">
      <w:pPr>
        <w:spacing w:line="200" w:lineRule="exact"/>
      </w:pPr>
    </w:p>
    <w:p w14:paraId="3A963AD1" w14:textId="77777777" w:rsidR="00F32BF1" w:rsidRDefault="00F32BF1">
      <w:pPr>
        <w:spacing w:line="200" w:lineRule="exact"/>
      </w:pPr>
    </w:p>
    <w:p w14:paraId="305B49AE" w14:textId="77777777" w:rsidR="00F32BF1" w:rsidRDefault="00F32BF1">
      <w:pPr>
        <w:spacing w:line="200" w:lineRule="exact"/>
      </w:pPr>
    </w:p>
    <w:p w14:paraId="39266550" w14:textId="77777777" w:rsidR="00F32BF1" w:rsidRDefault="00F32BF1">
      <w:pPr>
        <w:spacing w:line="200" w:lineRule="exact"/>
      </w:pPr>
    </w:p>
    <w:p w14:paraId="11098462" w14:textId="77777777" w:rsidR="00F32BF1" w:rsidRDefault="00F32BF1">
      <w:pPr>
        <w:spacing w:line="200" w:lineRule="exact"/>
      </w:pPr>
    </w:p>
    <w:p w14:paraId="352860AB" w14:textId="77777777" w:rsidR="00F32BF1" w:rsidRDefault="00F32BF1">
      <w:pPr>
        <w:spacing w:line="200" w:lineRule="exact"/>
      </w:pPr>
    </w:p>
    <w:p w14:paraId="69115B62" w14:textId="77777777" w:rsidR="00F32BF1" w:rsidRDefault="00F32BF1">
      <w:pPr>
        <w:spacing w:line="200" w:lineRule="exact"/>
      </w:pPr>
    </w:p>
    <w:p w14:paraId="59EBA195" w14:textId="77777777" w:rsidR="00F32BF1" w:rsidRDefault="00F32BF1">
      <w:pPr>
        <w:spacing w:line="200" w:lineRule="exact"/>
      </w:pPr>
    </w:p>
    <w:p w14:paraId="3FA2A8F2" w14:textId="77777777" w:rsidR="00F32BF1" w:rsidRDefault="00F32BF1">
      <w:pPr>
        <w:spacing w:line="200" w:lineRule="exact"/>
      </w:pPr>
    </w:p>
    <w:p w14:paraId="5E382142" w14:textId="77777777" w:rsidR="00F32BF1" w:rsidRDefault="00F32BF1">
      <w:pPr>
        <w:spacing w:line="200" w:lineRule="exact"/>
      </w:pPr>
    </w:p>
    <w:p w14:paraId="2A60B68C" w14:textId="77777777" w:rsidR="00F32BF1" w:rsidRDefault="00F32BF1">
      <w:pPr>
        <w:spacing w:line="200" w:lineRule="exact"/>
      </w:pPr>
    </w:p>
    <w:p w14:paraId="5B47DCF8" w14:textId="77777777" w:rsidR="00F32BF1" w:rsidRDefault="00F32BF1">
      <w:pPr>
        <w:spacing w:line="200" w:lineRule="exact"/>
      </w:pPr>
    </w:p>
    <w:p w14:paraId="6EF4F433" w14:textId="77777777" w:rsidR="00F32BF1" w:rsidRDefault="00F32BF1">
      <w:pPr>
        <w:spacing w:line="200" w:lineRule="exact"/>
      </w:pPr>
    </w:p>
    <w:p w14:paraId="46494E20" w14:textId="77777777" w:rsidR="00F32BF1" w:rsidRDefault="00F32BF1">
      <w:pPr>
        <w:spacing w:line="200" w:lineRule="exact"/>
      </w:pPr>
    </w:p>
    <w:p w14:paraId="0546F65F" w14:textId="77777777" w:rsidR="00F32BF1" w:rsidRDefault="00F32BF1">
      <w:pPr>
        <w:spacing w:line="200" w:lineRule="exact"/>
      </w:pPr>
    </w:p>
    <w:p w14:paraId="0E665EB3" w14:textId="77777777" w:rsidR="00F32BF1" w:rsidRDefault="00F32BF1">
      <w:pPr>
        <w:spacing w:line="200" w:lineRule="exact"/>
      </w:pPr>
    </w:p>
    <w:p w14:paraId="084BB7BF" w14:textId="77777777" w:rsidR="00F32BF1" w:rsidRDefault="00F32BF1">
      <w:pPr>
        <w:spacing w:line="200" w:lineRule="exact"/>
      </w:pPr>
    </w:p>
    <w:p w14:paraId="5BD4CF23" w14:textId="77777777" w:rsidR="00F32BF1" w:rsidRDefault="00F32BF1">
      <w:pPr>
        <w:spacing w:line="200" w:lineRule="exact"/>
      </w:pPr>
    </w:p>
    <w:p w14:paraId="0E1B46C3" w14:textId="77777777" w:rsidR="00F32BF1" w:rsidRDefault="00F32BF1">
      <w:pPr>
        <w:spacing w:line="200" w:lineRule="exact"/>
      </w:pPr>
    </w:p>
    <w:p w14:paraId="47766089" w14:textId="77777777" w:rsidR="00F32BF1" w:rsidRDefault="00F32BF1">
      <w:pPr>
        <w:spacing w:line="200" w:lineRule="exact"/>
      </w:pPr>
    </w:p>
    <w:p w14:paraId="23623C5E" w14:textId="77777777" w:rsidR="00F32BF1" w:rsidRDefault="00F32BF1">
      <w:pPr>
        <w:spacing w:line="200" w:lineRule="exact"/>
      </w:pPr>
    </w:p>
    <w:p w14:paraId="0AB29866" w14:textId="77777777" w:rsidR="00F32BF1" w:rsidRDefault="00F32BF1">
      <w:pPr>
        <w:spacing w:line="200" w:lineRule="exact"/>
      </w:pPr>
    </w:p>
    <w:p w14:paraId="008D4804" w14:textId="77777777" w:rsidR="00F32BF1" w:rsidRDefault="00F32BF1">
      <w:pPr>
        <w:spacing w:line="200" w:lineRule="exact"/>
      </w:pPr>
    </w:p>
    <w:p w14:paraId="47107574" w14:textId="77777777" w:rsidR="00F32BF1" w:rsidRDefault="00F32BF1">
      <w:pPr>
        <w:spacing w:line="200" w:lineRule="exact"/>
      </w:pPr>
    </w:p>
    <w:p w14:paraId="5D76BF3A" w14:textId="77777777" w:rsidR="00F32BF1" w:rsidRDefault="00F32BF1">
      <w:pPr>
        <w:spacing w:line="200" w:lineRule="exact"/>
      </w:pPr>
    </w:p>
    <w:p w14:paraId="2F930271" w14:textId="77777777" w:rsidR="00F32BF1" w:rsidRDefault="00F32BF1">
      <w:pPr>
        <w:spacing w:line="200" w:lineRule="exact"/>
      </w:pPr>
    </w:p>
    <w:p w14:paraId="35D171E2" w14:textId="77777777" w:rsidR="00F32BF1" w:rsidRDefault="00F32BF1">
      <w:pPr>
        <w:spacing w:line="200" w:lineRule="exact"/>
      </w:pPr>
    </w:p>
    <w:p w14:paraId="3F0AB3DB" w14:textId="77777777" w:rsidR="00F32BF1" w:rsidRDefault="00F32BF1">
      <w:pPr>
        <w:spacing w:before="5" w:line="220" w:lineRule="exact"/>
        <w:rPr>
          <w:sz w:val="22"/>
          <w:szCs w:val="22"/>
        </w:rPr>
      </w:pPr>
    </w:p>
    <w:p w14:paraId="18A2C0B6" w14:textId="77777777" w:rsidR="00F32BF1" w:rsidRDefault="00784141">
      <w:pPr>
        <w:spacing w:before="34"/>
        <w:ind w:left="46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13 од 16</w:t>
      </w:r>
    </w:p>
    <w:p w14:paraId="36C7CC07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2-IV-2 2024</w:t>
      </w:r>
    </w:p>
    <w:p w14:paraId="29EAEE14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1022B1B6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4BC3E52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4AFAD73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29DF090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7C94B0D8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84E17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879F5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2023/0238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8F49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Селенић Владимир</w:t>
            </w:r>
          </w:p>
        </w:tc>
      </w:tr>
      <w:tr w:rsidR="00F32BF1" w14:paraId="42CFB5F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139B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127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C7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Сеферовић Андреа</w:t>
            </w:r>
          </w:p>
        </w:tc>
      </w:tr>
      <w:tr w:rsidR="00F32BF1" w14:paraId="1F38961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3E7E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140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661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Симеонов Милица</w:t>
            </w:r>
          </w:p>
        </w:tc>
      </w:tr>
      <w:tr w:rsidR="00F32BF1" w14:paraId="7E776AD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37448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0CC4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92BF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Солунац Софија</w:t>
            </w:r>
          </w:p>
        </w:tc>
      </w:tr>
      <w:tr w:rsidR="00F32BF1" w14:paraId="3F35F2D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B372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22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259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Спасић Теодора</w:t>
            </w:r>
          </w:p>
        </w:tc>
      </w:tr>
      <w:tr w:rsidR="00F32BF1" w14:paraId="7327F0E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1726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EB5A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2E3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Спасовић Нина</w:t>
            </w:r>
          </w:p>
        </w:tc>
      </w:tr>
      <w:tr w:rsidR="00F32BF1" w14:paraId="6B108D1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2C036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CB3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7AA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Средановић Софија</w:t>
            </w:r>
          </w:p>
        </w:tc>
      </w:tr>
      <w:tr w:rsidR="00F32BF1" w14:paraId="1E583BC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E0B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3891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5BF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Сретеновић Катарина</w:t>
            </w:r>
          </w:p>
        </w:tc>
      </w:tr>
      <w:tr w:rsidR="00F32BF1" w14:paraId="2FA46CE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9C604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4BF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410C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Стајковић Ива</w:t>
            </w:r>
          </w:p>
        </w:tc>
      </w:tr>
      <w:tr w:rsidR="00F32BF1" w14:paraId="37448C8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704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725C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09F1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Стаменковић Јана</w:t>
            </w:r>
          </w:p>
        </w:tc>
      </w:tr>
      <w:tr w:rsidR="00F32BF1" w14:paraId="15E57B1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E17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6E08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FB73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Стаменковић Миљана</w:t>
            </w:r>
          </w:p>
        </w:tc>
      </w:tr>
      <w:tr w:rsidR="00F32BF1" w14:paraId="2DF2A60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430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22D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95E4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Станић Катарина</w:t>
            </w:r>
          </w:p>
        </w:tc>
      </w:tr>
      <w:tr w:rsidR="00F32BF1" w14:paraId="0C9CFFC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84B6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DD9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044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Станић Катарина</w:t>
            </w:r>
          </w:p>
        </w:tc>
      </w:tr>
      <w:tr w:rsidR="00F32BF1" w14:paraId="1AA5F6B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C6F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A80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355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Станић Томислав</w:t>
            </w:r>
          </w:p>
        </w:tc>
      </w:tr>
      <w:tr w:rsidR="00F32BF1" w14:paraId="559CD29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63E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9EA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E616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Станишић Тијана</w:t>
            </w:r>
          </w:p>
        </w:tc>
      </w:tr>
      <w:tr w:rsidR="00F32BF1" w14:paraId="0BA2F23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C63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FE98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B21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Ђорђе</w:t>
            </w:r>
          </w:p>
        </w:tc>
      </w:tr>
      <w:tr w:rsidR="00F32BF1" w14:paraId="6160D4F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54B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4D7E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C7FD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Зорана</w:t>
            </w:r>
          </w:p>
        </w:tc>
      </w:tr>
      <w:tr w:rsidR="00F32BF1" w14:paraId="6000D71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BF6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9AAA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45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Станојевић Ђорђе</w:t>
            </w:r>
          </w:p>
        </w:tc>
      </w:tr>
      <w:tr w:rsidR="00F32BF1" w14:paraId="1AE18ED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7748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3DB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B94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Станојевић Ружица</w:t>
            </w:r>
          </w:p>
        </w:tc>
      </w:tr>
      <w:tr w:rsidR="00F32BF1" w14:paraId="59B080C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C06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2903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F1B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Станојловић Лена</w:t>
            </w:r>
          </w:p>
        </w:tc>
      </w:tr>
      <w:tr w:rsidR="00F32BF1" w14:paraId="4AA165D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9371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932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B19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Стевић Марко</w:t>
            </w:r>
          </w:p>
        </w:tc>
      </w:tr>
      <w:tr w:rsidR="00F32BF1" w14:paraId="657FE90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D85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0F0D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38E1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Стојановић Лука</w:t>
            </w:r>
          </w:p>
        </w:tc>
      </w:tr>
      <w:tr w:rsidR="00F32BF1" w14:paraId="6D3731D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242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189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BDF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Стојановић Петар</w:t>
            </w:r>
          </w:p>
        </w:tc>
      </w:tr>
      <w:tr w:rsidR="00F32BF1" w14:paraId="12BFB55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52F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F2D3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771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Стојиљковић Неда</w:t>
            </w:r>
          </w:p>
        </w:tc>
      </w:tr>
      <w:tr w:rsidR="00F32BF1" w14:paraId="0F535C0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E51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0056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67A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Стојичић Анђела</w:t>
            </w:r>
          </w:p>
        </w:tc>
      </w:tr>
      <w:tr w:rsidR="00F32BF1" w14:paraId="2FC6828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A93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D56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FD1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Стошић Јелена</w:t>
            </w:r>
          </w:p>
        </w:tc>
      </w:tr>
      <w:tr w:rsidR="00F32BF1" w14:paraId="0833EF3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0B5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1A4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4A6E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Стошић Марко</w:t>
            </w:r>
          </w:p>
        </w:tc>
      </w:tr>
    </w:tbl>
    <w:p w14:paraId="4B6C0DA1" w14:textId="77777777" w:rsidR="00F32BF1" w:rsidRDefault="00F32BF1">
      <w:pPr>
        <w:spacing w:before="5" w:line="120" w:lineRule="exact"/>
        <w:rPr>
          <w:sz w:val="12"/>
          <w:szCs w:val="12"/>
        </w:rPr>
      </w:pPr>
    </w:p>
    <w:p w14:paraId="0B53C9BC" w14:textId="77777777" w:rsidR="00F32BF1" w:rsidRDefault="00F32BF1">
      <w:pPr>
        <w:spacing w:line="200" w:lineRule="exact"/>
      </w:pPr>
    </w:p>
    <w:p w14:paraId="286EE885" w14:textId="77777777" w:rsidR="00F32BF1" w:rsidRDefault="00F32BF1">
      <w:pPr>
        <w:spacing w:line="200" w:lineRule="exact"/>
      </w:pPr>
    </w:p>
    <w:p w14:paraId="41DB0B23" w14:textId="77777777" w:rsidR="00F32BF1" w:rsidRDefault="00F32BF1">
      <w:pPr>
        <w:spacing w:line="200" w:lineRule="exact"/>
      </w:pPr>
    </w:p>
    <w:p w14:paraId="0B4708DF" w14:textId="77777777" w:rsidR="00F32BF1" w:rsidRDefault="00F32BF1">
      <w:pPr>
        <w:spacing w:line="200" w:lineRule="exact"/>
      </w:pPr>
    </w:p>
    <w:p w14:paraId="3F2C0D9B" w14:textId="77777777" w:rsidR="00F32BF1" w:rsidRDefault="00F32BF1">
      <w:pPr>
        <w:spacing w:line="200" w:lineRule="exact"/>
      </w:pPr>
    </w:p>
    <w:p w14:paraId="1812CECC" w14:textId="77777777" w:rsidR="00F32BF1" w:rsidRDefault="00F32BF1">
      <w:pPr>
        <w:spacing w:line="200" w:lineRule="exact"/>
      </w:pPr>
    </w:p>
    <w:p w14:paraId="249439A2" w14:textId="77777777" w:rsidR="00F32BF1" w:rsidRDefault="00F32BF1">
      <w:pPr>
        <w:spacing w:line="200" w:lineRule="exact"/>
      </w:pPr>
    </w:p>
    <w:p w14:paraId="6573C74D" w14:textId="77777777" w:rsidR="00F32BF1" w:rsidRDefault="00F32BF1">
      <w:pPr>
        <w:spacing w:line="200" w:lineRule="exact"/>
      </w:pPr>
    </w:p>
    <w:p w14:paraId="25B1D1CE" w14:textId="77777777" w:rsidR="00F32BF1" w:rsidRDefault="00F32BF1">
      <w:pPr>
        <w:spacing w:line="200" w:lineRule="exact"/>
      </w:pPr>
    </w:p>
    <w:p w14:paraId="31CA96D7" w14:textId="77777777" w:rsidR="00F32BF1" w:rsidRDefault="00F32BF1">
      <w:pPr>
        <w:spacing w:line="200" w:lineRule="exact"/>
      </w:pPr>
    </w:p>
    <w:p w14:paraId="44098920" w14:textId="77777777" w:rsidR="00F32BF1" w:rsidRDefault="00F32BF1">
      <w:pPr>
        <w:spacing w:line="200" w:lineRule="exact"/>
      </w:pPr>
    </w:p>
    <w:p w14:paraId="3CDE745B" w14:textId="77777777" w:rsidR="00F32BF1" w:rsidRDefault="00F32BF1">
      <w:pPr>
        <w:spacing w:line="200" w:lineRule="exact"/>
      </w:pPr>
    </w:p>
    <w:p w14:paraId="3D2297D5" w14:textId="77777777" w:rsidR="00F32BF1" w:rsidRDefault="00F32BF1">
      <w:pPr>
        <w:spacing w:line="200" w:lineRule="exact"/>
      </w:pPr>
    </w:p>
    <w:p w14:paraId="732798DF" w14:textId="77777777" w:rsidR="00F32BF1" w:rsidRDefault="00F32BF1">
      <w:pPr>
        <w:spacing w:line="200" w:lineRule="exact"/>
      </w:pPr>
    </w:p>
    <w:p w14:paraId="5120A2B0" w14:textId="77777777" w:rsidR="00F32BF1" w:rsidRDefault="00F32BF1">
      <w:pPr>
        <w:spacing w:line="200" w:lineRule="exact"/>
      </w:pPr>
    </w:p>
    <w:p w14:paraId="6C0E278E" w14:textId="77777777" w:rsidR="00F32BF1" w:rsidRDefault="00F32BF1">
      <w:pPr>
        <w:spacing w:line="200" w:lineRule="exact"/>
      </w:pPr>
    </w:p>
    <w:p w14:paraId="761068D2" w14:textId="77777777" w:rsidR="00F32BF1" w:rsidRDefault="00F32BF1">
      <w:pPr>
        <w:spacing w:line="200" w:lineRule="exact"/>
      </w:pPr>
    </w:p>
    <w:p w14:paraId="6E923267" w14:textId="77777777" w:rsidR="00F32BF1" w:rsidRDefault="00F32BF1">
      <w:pPr>
        <w:spacing w:line="200" w:lineRule="exact"/>
      </w:pPr>
    </w:p>
    <w:p w14:paraId="79A48BD5" w14:textId="77777777" w:rsidR="00F32BF1" w:rsidRDefault="00F32BF1">
      <w:pPr>
        <w:spacing w:line="200" w:lineRule="exact"/>
      </w:pPr>
    </w:p>
    <w:p w14:paraId="3895524E" w14:textId="77777777" w:rsidR="00F32BF1" w:rsidRDefault="00F32BF1">
      <w:pPr>
        <w:spacing w:line="200" w:lineRule="exact"/>
      </w:pPr>
    </w:p>
    <w:p w14:paraId="538351C7" w14:textId="77777777" w:rsidR="00F32BF1" w:rsidRDefault="00F32BF1">
      <w:pPr>
        <w:spacing w:line="200" w:lineRule="exact"/>
      </w:pPr>
    </w:p>
    <w:p w14:paraId="6FE51828" w14:textId="77777777" w:rsidR="00F32BF1" w:rsidRDefault="00F32BF1">
      <w:pPr>
        <w:spacing w:line="200" w:lineRule="exact"/>
      </w:pPr>
    </w:p>
    <w:p w14:paraId="42DCA0B4" w14:textId="77777777" w:rsidR="00F32BF1" w:rsidRDefault="00F32BF1">
      <w:pPr>
        <w:spacing w:line="200" w:lineRule="exact"/>
      </w:pPr>
    </w:p>
    <w:p w14:paraId="250E0211" w14:textId="77777777" w:rsidR="00F32BF1" w:rsidRDefault="00F32BF1">
      <w:pPr>
        <w:spacing w:line="200" w:lineRule="exact"/>
      </w:pPr>
    </w:p>
    <w:p w14:paraId="25721680" w14:textId="77777777" w:rsidR="00F32BF1" w:rsidRDefault="00F32BF1">
      <w:pPr>
        <w:spacing w:line="200" w:lineRule="exact"/>
      </w:pPr>
    </w:p>
    <w:p w14:paraId="24D5FB8D" w14:textId="77777777" w:rsidR="00F32BF1" w:rsidRDefault="00F32BF1">
      <w:pPr>
        <w:spacing w:line="200" w:lineRule="exact"/>
      </w:pPr>
    </w:p>
    <w:p w14:paraId="40201BE7" w14:textId="77777777" w:rsidR="00F32BF1" w:rsidRDefault="00F32BF1">
      <w:pPr>
        <w:spacing w:line="200" w:lineRule="exact"/>
      </w:pPr>
    </w:p>
    <w:p w14:paraId="2ADB31EE" w14:textId="77777777" w:rsidR="00F32BF1" w:rsidRDefault="00F32BF1">
      <w:pPr>
        <w:spacing w:line="200" w:lineRule="exact"/>
      </w:pPr>
    </w:p>
    <w:p w14:paraId="3617361A" w14:textId="77777777" w:rsidR="00F32BF1" w:rsidRDefault="00F32BF1">
      <w:pPr>
        <w:spacing w:line="200" w:lineRule="exact"/>
      </w:pPr>
    </w:p>
    <w:p w14:paraId="33835797" w14:textId="77777777" w:rsidR="00F32BF1" w:rsidRDefault="00F32BF1">
      <w:pPr>
        <w:spacing w:line="200" w:lineRule="exact"/>
      </w:pPr>
    </w:p>
    <w:p w14:paraId="50C41505" w14:textId="77777777" w:rsidR="00F32BF1" w:rsidRDefault="00F32BF1">
      <w:pPr>
        <w:spacing w:line="200" w:lineRule="exact"/>
      </w:pPr>
    </w:p>
    <w:p w14:paraId="0D674081" w14:textId="77777777" w:rsidR="00F32BF1" w:rsidRDefault="00F32BF1">
      <w:pPr>
        <w:spacing w:line="200" w:lineRule="exact"/>
      </w:pPr>
    </w:p>
    <w:p w14:paraId="4D22469D" w14:textId="77777777" w:rsidR="00F32BF1" w:rsidRDefault="00784141">
      <w:pPr>
        <w:spacing w:before="34"/>
        <w:ind w:left="46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14 од 16</w:t>
      </w:r>
    </w:p>
    <w:p w14:paraId="36FBE641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2-IV-3 2024</w:t>
      </w:r>
    </w:p>
    <w:p w14:paraId="78BD10B2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578EEF14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83668A4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A590551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42DAE92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247D4C89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BC84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ADD28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3320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Станић Вера</w:t>
            </w:r>
          </w:p>
        </w:tc>
      </w:tr>
      <w:tr w:rsidR="00F32BF1" w14:paraId="52039EB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DEB9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53A6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92C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Станишић Вук</w:t>
            </w:r>
          </w:p>
        </w:tc>
      </w:tr>
      <w:tr w:rsidR="00F32BF1" w14:paraId="324763D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0A48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04C4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8E8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Стевановић Вељко</w:t>
            </w:r>
          </w:p>
        </w:tc>
      </w:tr>
      <w:tr w:rsidR="00F32BF1" w14:paraId="743D154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E6C5F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071F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121D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Стојковић Александра</w:t>
            </w:r>
          </w:p>
        </w:tc>
      </w:tr>
      <w:tr w:rsidR="00F32BF1" w14:paraId="4A87A10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5C6D0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9162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44C1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Тамбурић Ана</w:t>
            </w:r>
          </w:p>
        </w:tc>
      </w:tr>
      <w:tr w:rsidR="00F32BF1" w14:paraId="5E15C4F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D2B2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7D20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33F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Танасковић Јелена</w:t>
            </w:r>
          </w:p>
        </w:tc>
      </w:tr>
      <w:tr w:rsidR="00F32BF1" w14:paraId="5B5F882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25A4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224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5C7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Танасковић Филип</w:t>
            </w:r>
          </w:p>
        </w:tc>
      </w:tr>
      <w:tr w:rsidR="00F32BF1" w14:paraId="39DCE3C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70D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F46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755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Танкосић Јован</w:t>
            </w:r>
          </w:p>
        </w:tc>
      </w:tr>
      <w:tr w:rsidR="00F32BF1" w14:paraId="73F8B13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B923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A5E1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955A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Тепавчевић Тина</w:t>
            </w:r>
          </w:p>
        </w:tc>
      </w:tr>
      <w:tr w:rsidR="00F32BF1" w14:paraId="6676E78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2EC5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6DF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7F7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 Ана</w:t>
            </w:r>
          </w:p>
        </w:tc>
      </w:tr>
      <w:tr w:rsidR="00F32BF1" w14:paraId="6E65B44E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A2FF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193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BCB5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 Марко</w:t>
            </w:r>
          </w:p>
        </w:tc>
      </w:tr>
      <w:tr w:rsidR="00F32BF1" w14:paraId="05C21B5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3086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618D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36CC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 Теодор</w:t>
            </w:r>
          </w:p>
        </w:tc>
      </w:tr>
      <w:tr w:rsidR="00F32BF1" w14:paraId="60BD2C8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F9FD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B12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D3D8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Техлириан Данило Обрад</w:t>
            </w:r>
          </w:p>
        </w:tc>
      </w:tr>
      <w:tr w:rsidR="00F32BF1" w14:paraId="0FCDC01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B08E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C0C2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1D5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Тимилијић Андреа</w:t>
            </w:r>
          </w:p>
        </w:tc>
      </w:tr>
      <w:tr w:rsidR="00F32BF1" w14:paraId="02FA114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CC9C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95FB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A415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Тодоровић Ђорђе</w:t>
            </w:r>
          </w:p>
        </w:tc>
      </w:tr>
      <w:tr w:rsidR="00F32BF1" w14:paraId="77E0B65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CD1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1F0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7CC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Тодоровић Кристина</w:t>
            </w:r>
          </w:p>
        </w:tc>
      </w:tr>
      <w:tr w:rsidR="00F32BF1" w14:paraId="009EF0B3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FC53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2C2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292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Тодоровић Мина</w:t>
            </w:r>
          </w:p>
        </w:tc>
      </w:tr>
      <w:tr w:rsidR="00F32BF1" w14:paraId="0199161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BE9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0B69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CCE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Томановић Ања</w:t>
            </w:r>
          </w:p>
        </w:tc>
      </w:tr>
      <w:tr w:rsidR="00F32BF1" w14:paraId="587DF47D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C40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1F8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955D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Томић Доротеа</w:t>
            </w:r>
          </w:p>
        </w:tc>
      </w:tr>
      <w:tr w:rsidR="00F32BF1" w14:paraId="0D51E30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36C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423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19C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Тошић Никола</w:t>
            </w:r>
          </w:p>
        </w:tc>
      </w:tr>
      <w:tr w:rsidR="00F32BF1" w14:paraId="0F0D981A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72A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EA58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1B1C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Трајковић Анђела</w:t>
            </w:r>
          </w:p>
        </w:tc>
      </w:tr>
      <w:tr w:rsidR="00F32BF1" w14:paraId="6797EA9B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0E68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9A2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1F2AE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Тривковић Лана</w:t>
            </w:r>
          </w:p>
        </w:tc>
      </w:tr>
      <w:tr w:rsidR="00F32BF1" w14:paraId="2CECAE9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1DA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F48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5BC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Трифковић Невена</w:t>
            </w:r>
          </w:p>
        </w:tc>
      </w:tr>
      <w:tr w:rsidR="00F32BF1" w14:paraId="5F3744D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3CEA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80D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216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Тричковић Михајло</w:t>
            </w:r>
          </w:p>
        </w:tc>
      </w:tr>
      <w:tr w:rsidR="00F32BF1" w14:paraId="35093CA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861B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94C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370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Tchitumba Cristiano Raimundo</w:t>
            </w:r>
          </w:p>
        </w:tc>
      </w:tr>
      <w:tr w:rsidR="00F32BF1" w14:paraId="15C36D2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60C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ABA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C97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Ћаловић Дуња</w:t>
            </w:r>
          </w:p>
        </w:tc>
      </w:tr>
      <w:tr w:rsidR="00F32BF1" w14:paraId="69DA88C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E8C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4E6F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CA4C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Ћебеџија Ања</w:t>
            </w:r>
          </w:p>
        </w:tc>
      </w:tr>
    </w:tbl>
    <w:p w14:paraId="7FBF6CA6" w14:textId="77777777" w:rsidR="00F32BF1" w:rsidRDefault="00F32BF1">
      <w:pPr>
        <w:spacing w:before="5" w:line="120" w:lineRule="exact"/>
        <w:rPr>
          <w:sz w:val="12"/>
          <w:szCs w:val="12"/>
        </w:rPr>
      </w:pPr>
    </w:p>
    <w:p w14:paraId="6DB81B61" w14:textId="77777777" w:rsidR="00F32BF1" w:rsidRDefault="00F32BF1">
      <w:pPr>
        <w:spacing w:line="200" w:lineRule="exact"/>
      </w:pPr>
    </w:p>
    <w:p w14:paraId="4AFF5AD7" w14:textId="77777777" w:rsidR="00F32BF1" w:rsidRDefault="00F32BF1">
      <w:pPr>
        <w:spacing w:line="200" w:lineRule="exact"/>
      </w:pPr>
    </w:p>
    <w:p w14:paraId="414CB4A9" w14:textId="77777777" w:rsidR="00F32BF1" w:rsidRDefault="00F32BF1">
      <w:pPr>
        <w:spacing w:line="200" w:lineRule="exact"/>
      </w:pPr>
    </w:p>
    <w:p w14:paraId="36BB86F8" w14:textId="77777777" w:rsidR="00F32BF1" w:rsidRDefault="00F32BF1">
      <w:pPr>
        <w:spacing w:line="200" w:lineRule="exact"/>
      </w:pPr>
    </w:p>
    <w:p w14:paraId="5335AE2F" w14:textId="77777777" w:rsidR="00F32BF1" w:rsidRDefault="00F32BF1">
      <w:pPr>
        <w:spacing w:line="200" w:lineRule="exact"/>
      </w:pPr>
    </w:p>
    <w:p w14:paraId="4D6835F6" w14:textId="77777777" w:rsidR="00F32BF1" w:rsidRDefault="00F32BF1">
      <w:pPr>
        <w:spacing w:line="200" w:lineRule="exact"/>
      </w:pPr>
    </w:p>
    <w:p w14:paraId="31EB05FF" w14:textId="77777777" w:rsidR="00F32BF1" w:rsidRDefault="00F32BF1">
      <w:pPr>
        <w:spacing w:line="200" w:lineRule="exact"/>
      </w:pPr>
    </w:p>
    <w:p w14:paraId="2051C322" w14:textId="77777777" w:rsidR="00F32BF1" w:rsidRDefault="00F32BF1">
      <w:pPr>
        <w:spacing w:line="200" w:lineRule="exact"/>
      </w:pPr>
    </w:p>
    <w:p w14:paraId="7BB7AB5E" w14:textId="77777777" w:rsidR="00F32BF1" w:rsidRDefault="00F32BF1">
      <w:pPr>
        <w:spacing w:line="200" w:lineRule="exact"/>
      </w:pPr>
    </w:p>
    <w:p w14:paraId="503621F2" w14:textId="77777777" w:rsidR="00F32BF1" w:rsidRDefault="00F32BF1">
      <w:pPr>
        <w:spacing w:line="200" w:lineRule="exact"/>
      </w:pPr>
    </w:p>
    <w:p w14:paraId="47C110DD" w14:textId="77777777" w:rsidR="00F32BF1" w:rsidRDefault="00F32BF1">
      <w:pPr>
        <w:spacing w:line="200" w:lineRule="exact"/>
      </w:pPr>
    </w:p>
    <w:p w14:paraId="54B0C0DB" w14:textId="77777777" w:rsidR="00F32BF1" w:rsidRDefault="00F32BF1">
      <w:pPr>
        <w:spacing w:line="200" w:lineRule="exact"/>
      </w:pPr>
    </w:p>
    <w:p w14:paraId="1BE371D8" w14:textId="77777777" w:rsidR="00F32BF1" w:rsidRDefault="00F32BF1">
      <w:pPr>
        <w:spacing w:line="200" w:lineRule="exact"/>
      </w:pPr>
    </w:p>
    <w:p w14:paraId="7F932E9A" w14:textId="77777777" w:rsidR="00F32BF1" w:rsidRDefault="00F32BF1">
      <w:pPr>
        <w:spacing w:line="200" w:lineRule="exact"/>
      </w:pPr>
    </w:p>
    <w:p w14:paraId="4C6FC08E" w14:textId="77777777" w:rsidR="00F32BF1" w:rsidRDefault="00F32BF1">
      <w:pPr>
        <w:spacing w:line="200" w:lineRule="exact"/>
      </w:pPr>
    </w:p>
    <w:p w14:paraId="763AF61A" w14:textId="77777777" w:rsidR="00F32BF1" w:rsidRDefault="00F32BF1">
      <w:pPr>
        <w:spacing w:line="200" w:lineRule="exact"/>
      </w:pPr>
    </w:p>
    <w:p w14:paraId="4F004093" w14:textId="77777777" w:rsidR="00F32BF1" w:rsidRDefault="00F32BF1">
      <w:pPr>
        <w:spacing w:line="200" w:lineRule="exact"/>
      </w:pPr>
    </w:p>
    <w:p w14:paraId="57BA2E6D" w14:textId="77777777" w:rsidR="00F32BF1" w:rsidRDefault="00F32BF1">
      <w:pPr>
        <w:spacing w:line="200" w:lineRule="exact"/>
      </w:pPr>
    </w:p>
    <w:p w14:paraId="1C940270" w14:textId="77777777" w:rsidR="00F32BF1" w:rsidRDefault="00F32BF1">
      <w:pPr>
        <w:spacing w:line="200" w:lineRule="exact"/>
      </w:pPr>
    </w:p>
    <w:p w14:paraId="752E394F" w14:textId="77777777" w:rsidR="00F32BF1" w:rsidRDefault="00F32BF1">
      <w:pPr>
        <w:spacing w:line="200" w:lineRule="exact"/>
      </w:pPr>
    </w:p>
    <w:p w14:paraId="09597580" w14:textId="77777777" w:rsidR="00F32BF1" w:rsidRDefault="00F32BF1">
      <w:pPr>
        <w:spacing w:line="200" w:lineRule="exact"/>
      </w:pPr>
    </w:p>
    <w:p w14:paraId="47FD7542" w14:textId="77777777" w:rsidR="00F32BF1" w:rsidRDefault="00F32BF1">
      <w:pPr>
        <w:spacing w:line="200" w:lineRule="exact"/>
      </w:pPr>
    </w:p>
    <w:p w14:paraId="618842EF" w14:textId="77777777" w:rsidR="00F32BF1" w:rsidRDefault="00F32BF1">
      <w:pPr>
        <w:spacing w:line="200" w:lineRule="exact"/>
      </w:pPr>
    </w:p>
    <w:p w14:paraId="437CC27C" w14:textId="77777777" w:rsidR="00F32BF1" w:rsidRDefault="00F32BF1">
      <w:pPr>
        <w:spacing w:line="200" w:lineRule="exact"/>
      </w:pPr>
    </w:p>
    <w:p w14:paraId="243DEBF6" w14:textId="77777777" w:rsidR="00F32BF1" w:rsidRDefault="00F32BF1">
      <w:pPr>
        <w:spacing w:line="200" w:lineRule="exact"/>
      </w:pPr>
    </w:p>
    <w:p w14:paraId="7691F8D5" w14:textId="77777777" w:rsidR="00F32BF1" w:rsidRDefault="00F32BF1">
      <w:pPr>
        <w:spacing w:line="200" w:lineRule="exact"/>
      </w:pPr>
    </w:p>
    <w:p w14:paraId="5903F39F" w14:textId="77777777" w:rsidR="00F32BF1" w:rsidRDefault="00F32BF1">
      <w:pPr>
        <w:spacing w:line="200" w:lineRule="exact"/>
      </w:pPr>
    </w:p>
    <w:p w14:paraId="07A5F880" w14:textId="77777777" w:rsidR="00F32BF1" w:rsidRDefault="00F32BF1">
      <w:pPr>
        <w:spacing w:line="200" w:lineRule="exact"/>
      </w:pPr>
    </w:p>
    <w:p w14:paraId="053B02E5" w14:textId="77777777" w:rsidR="00F32BF1" w:rsidRDefault="00F32BF1">
      <w:pPr>
        <w:spacing w:line="200" w:lineRule="exact"/>
      </w:pPr>
    </w:p>
    <w:p w14:paraId="43EACE1A" w14:textId="77777777" w:rsidR="00F32BF1" w:rsidRDefault="00F32BF1">
      <w:pPr>
        <w:spacing w:line="200" w:lineRule="exact"/>
      </w:pPr>
    </w:p>
    <w:p w14:paraId="21F19D27" w14:textId="77777777" w:rsidR="00F32BF1" w:rsidRDefault="00F32BF1">
      <w:pPr>
        <w:spacing w:line="200" w:lineRule="exact"/>
      </w:pPr>
    </w:p>
    <w:p w14:paraId="4D26B59D" w14:textId="77777777" w:rsidR="00F32BF1" w:rsidRDefault="00F32BF1">
      <w:pPr>
        <w:spacing w:line="200" w:lineRule="exact"/>
      </w:pPr>
    </w:p>
    <w:p w14:paraId="611216B5" w14:textId="77777777" w:rsidR="00F32BF1" w:rsidRDefault="00784141">
      <w:pPr>
        <w:spacing w:before="34"/>
        <w:ind w:left="4679" w:right="3395"/>
        <w:jc w:val="center"/>
        <w:sectPr w:rsidR="00F32BF1">
          <w:pgSz w:w="11900" w:h="16840"/>
          <w:pgMar w:top="500" w:right="1680" w:bottom="280" w:left="720" w:header="720" w:footer="720" w:gutter="0"/>
          <w:cols w:space="720"/>
        </w:sectPr>
      </w:pPr>
      <w:r>
        <w:t>Страна 15 од 16</w:t>
      </w:r>
    </w:p>
    <w:p w14:paraId="0DFE1352" w14:textId="77777777" w:rsidR="00F32BF1" w:rsidRDefault="00784141">
      <w:pPr>
        <w:spacing w:before="65"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Група: 2-IV-4 2024</w:t>
      </w:r>
    </w:p>
    <w:p w14:paraId="6737E40A" w14:textId="77777777"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32BF1" w14:paraId="586A802E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63436C3" w14:textId="77777777" w:rsidR="00F32BF1" w:rsidRDefault="00784141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C25BC97" w14:textId="77777777" w:rsidR="00F32BF1" w:rsidRDefault="00784141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EC0E052" w14:textId="77777777" w:rsidR="00F32BF1" w:rsidRDefault="00784141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F32BF1" w14:paraId="55F8D950" w14:textId="77777777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44F1D" w14:textId="77777777" w:rsidR="00F32BF1" w:rsidRDefault="0078414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BC50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2023/0487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42C6B" w14:textId="77777777" w:rsidR="00F32BF1" w:rsidRDefault="0078414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Тошански Петар</w:t>
            </w:r>
          </w:p>
        </w:tc>
      </w:tr>
      <w:tr w:rsidR="00F32BF1" w14:paraId="56A0C8B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C71A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FFA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368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Ћорић Милица</w:t>
            </w:r>
          </w:p>
        </w:tc>
      </w:tr>
      <w:tr w:rsidR="00F32BF1" w14:paraId="18A0A35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0FA3B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C9CE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BF9F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Удовић Јана</w:t>
            </w:r>
          </w:p>
        </w:tc>
      </w:tr>
      <w:tr w:rsidR="00F32BF1" w14:paraId="5FF1B1D0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0B34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8AD3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B1E2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Узелац Никола</w:t>
            </w:r>
          </w:p>
        </w:tc>
      </w:tr>
      <w:tr w:rsidR="00F32BF1" w14:paraId="5325491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5001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0F3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0E3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Уљаревић Ивана</w:t>
            </w:r>
          </w:p>
        </w:tc>
      </w:tr>
      <w:tr w:rsidR="00F32BF1" w14:paraId="068B17C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19FB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9C5B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337A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Урошевић Вања</w:t>
            </w:r>
          </w:p>
        </w:tc>
      </w:tr>
      <w:tr w:rsidR="00F32BF1" w14:paraId="0867368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AF3EC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C700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F82A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Урошевић Сретен</w:t>
            </w:r>
          </w:p>
        </w:tc>
      </w:tr>
      <w:tr w:rsidR="00F32BF1" w14:paraId="468B1682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C522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942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C635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Филиповић Борис</w:t>
            </w:r>
          </w:p>
        </w:tc>
      </w:tr>
      <w:tr w:rsidR="00F32BF1" w14:paraId="7FAD8DD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4B45" w14:textId="77777777" w:rsidR="00F32BF1" w:rsidRDefault="0078414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924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04D98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Филиповић Ђорђе</w:t>
            </w:r>
          </w:p>
        </w:tc>
      </w:tr>
      <w:tr w:rsidR="00F32BF1" w14:paraId="1D4866B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783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B298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C4B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Хинић Димитрије Јован</w:t>
            </w:r>
          </w:p>
        </w:tc>
      </w:tr>
      <w:tr w:rsidR="00F32BF1" w14:paraId="0C5D9ED7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84F5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C1E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39A2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Цакић Димитрије</w:t>
            </w:r>
          </w:p>
        </w:tc>
      </w:tr>
      <w:tr w:rsidR="00F32BF1" w14:paraId="4DA9F5D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5B52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41F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761A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Цветковић Нада</w:t>
            </w:r>
          </w:p>
        </w:tc>
      </w:tr>
      <w:tr w:rsidR="00F32BF1" w14:paraId="68F8A9A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3A51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E1C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1A3E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Церовић Мина</w:t>
            </w:r>
          </w:p>
        </w:tc>
      </w:tr>
      <w:tr w:rsidR="00F32BF1" w14:paraId="7728282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7CDA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783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62C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Чабаркапа Марија</w:t>
            </w:r>
          </w:p>
        </w:tc>
      </w:tr>
      <w:tr w:rsidR="00F32BF1" w14:paraId="239978E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865A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DEF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7342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Чађевић Уна</w:t>
            </w:r>
          </w:p>
        </w:tc>
      </w:tr>
      <w:tr w:rsidR="00F32BF1" w14:paraId="6BF4FDA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94C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C4B5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45F9D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Чинара Нина</w:t>
            </w:r>
          </w:p>
        </w:tc>
      </w:tr>
      <w:tr w:rsidR="00F32BF1" w14:paraId="10A599C1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ADA3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021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BE7C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Чоловић Ксенија</w:t>
            </w:r>
          </w:p>
        </w:tc>
      </w:tr>
      <w:tr w:rsidR="00F32BF1" w14:paraId="5FBA4AC5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83A95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C4C2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69B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Чонградин Ивана</w:t>
            </w:r>
          </w:p>
        </w:tc>
      </w:tr>
      <w:tr w:rsidR="00F32BF1" w14:paraId="3E3D20A4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4C80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715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E759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Шарић Марта</w:t>
            </w:r>
          </w:p>
        </w:tc>
      </w:tr>
      <w:tr w:rsidR="00F32BF1" w14:paraId="05839B8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0F37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69070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0024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Шимшић Александра</w:t>
            </w:r>
          </w:p>
        </w:tc>
      </w:tr>
      <w:tr w:rsidR="00F32BF1" w14:paraId="5A2F825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380E9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3AD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4B67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Шипчић Огњен</w:t>
            </w:r>
          </w:p>
        </w:tc>
      </w:tr>
      <w:tr w:rsidR="00F32BF1" w14:paraId="2E98642C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807DD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29555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7B50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Шкапина Јања</w:t>
            </w:r>
          </w:p>
        </w:tc>
      </w:tr>
      <w:tr w:rsidR="00F32BF1" w14:paraId="29FAC1B8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C04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84AE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E0AA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Шобић Катарина</w:t>
            </w:r>
          </w:p>
        </w:tc>
      </w:tr>
      <w:tr w:rsidR="00F32BF1" w14:paraId="5A10069F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673A8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C1C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7A9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Шотић Марија</w:t>
            </w:r>
          </w:p>
        </w:tc>
      </w:tr>
      <w:tr w:rsidR="00F32BF1" w14:paraId="4EEA4F1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E036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CB3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8AFF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Штрбац Ања</w:t>
            </w:r>
          </w:p>
        </w:tc>
      </w:tr>
      <w:tr w:rsidR="00F32BF1" w14:paraId="2B644976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52AB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522C4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39F56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Шубаревић Мина</w:t>
            </w:r>
          </w:p>
        </w:tc>
      </w:tr>
      <w:tr w:rsidR="00F32BF1" w14:paraId="220406D9" w14:textId="77777777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2F594" w14:textId="77777777" w:rsidR="00F32BF1" w:rsidRDefault="0078414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1412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2C031" w14:textId="77777777" w:rsidR="00F32BF1" w:rsidRDefault="0078414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Шушњар Милена</w:t>
            </w:r>
          </w:p>
        </w:tc>
      </w:tr>
    </w:tbl>
    <w:p w14:paraId="0F876DA7" w14:textId="77777777" w:rsidR="00F32BF1" w:rsidRDefault="00F32BF1">
      <w:pPr>
        <w:spacing w:before="5" w:line="120" w:lineRule="exact"/>
        <w:rPr>
          <w:sz w:val="12"/>
          <w:szCs w:val="12"/>
        </w:rPr>
      </w:pPr>
    </w:p>
    <w:p w14:paraId="598669B2" w14:textId="77777777" w:rsidR="00F32BF1" w:rsidRDefault="00F32BF1">
      <w:pPr>
        <w:spacing w:line="200" w:lineRule="exact"/>
      </w:pPr>
    </w:p>
    <w:p w14:paraId="1491BD30" w14:textId="77777777" w:rsidR="00F32BF1" w:rsidRDefault="00F32BF1">
      <w:pPr>
        <w:spacing w:line="200" w:lineRule="exact"/>
      </w:pPr>
    </w:p>
    <w:p w14:paraId="3613A704" w14:textId="77777777" w:rsidR="00F32BF1" w:rsidRDefault="00F32BF1">
      <w:pPr>
        <w:spacing w:line="200" w:lineRule="exact"/>
      </w:pPr>
    </w:p>
    <w:p w14:paraId="2AFB105B" w14:textId="77777777" w:rsidR="00F32BF1" w:rsidRDefault="00F32BF1">
      <w:pPr>
        <w:spacing w:line="200" w:lineRule="exact"/>
      </w:pPr>
    </w:p>
    <w:p w14:paraId="7CAF4CF8" w14:textId="77777777" w:rsidR="00F32BF1" w:rsidRDefault="00F32BF1">
      <w:pPr>
        <w:spacing w:line="200" w:lineRule="exact"/>
      </w:pPr>
    </w:p>
    <w:p w14:paraId="6C28C518" w14:textId="77777777" w:rsidR="00F32BF1" w:rsidRDefault="00F32BF1">
      <w:pPr>
        <w:spacing w:line="200" w:lineRule="exact"/>
      </w:pPr>
    </w:p>
    <w:p w14:paraId="731E256C" w14:textId="77777777" w:rsidR="00F32BF1" w:rsidRDefault="00F32BF1">
      <w:pPr>
        <w:spacing w:line="200" w:lineRule="exact"/>
      </w:pPr>
    </w:p>
    <w:p w14:paraId="668E9C3D" w14:textId="77777777" w:rsidR="00F32BF1" w:rsidRDefault="00F32BF1">
      <w:pPr>
        <w:spacing w:line="200" w:lineRule="exact"/>
      </w:pPr>
    </w:p>
    <w:p w14:paraId="080CC1AE" w14:textId="77777777" w:rsidR="00F32BF1" w:rsidRDefault="00F32BF1">
      <w:pPr>
        <w:spacing w:line="200" w:lineRule="exact"/>
      </w:pPr>
    </w:p>
    <w:p w14:paraId="6C6EEACD" w14:textId="77777777" w:rsidR="00F32BF1" w:rsidRDefault="00F32BF1">
      <w:pPr>
        <w:spacing w:line="200" w:lineRule="exact"/>
      </w:pPr>
    </w:p>
    <w:p w14:paraId="7632BC52" w14:textId="77777777" w:rsidR="00F32BF1" w:rsidRDefault="00F32BF1">
      <w:pPr>
        <w:spacing w:line="200" w:lineRule="exact"/>
      </w:pPr>
    </w:p>
    <w:p w14:paraId="136F8DC1" w14:textId="77777777" w:rsidR="00F32BF1" w:rsidRDefault="00F32BF1">
      <w:pPr>
        <w:spacing w:line="200" w:lineRule="exact"/>
      </w:pPr>
    </w:p>
    <w:p w14:paraId="399DD13F" w14:textId="77777777" w:rsidR="00F32BF1" w:rsidRDefault="00F32BF1">
      <w:pPr>
        <w:spacing w:line="200" w:lineRule="exact"/>
      </w:pPr>
    </w:p>
    <w:p w14:paraId="76713733" w14:textId="77777777" w:rsidR="00F32BF1" w:rsidRDefault="00F32BF1">
      <w:pPr>
        <w:spacing w:line="200" w:lineRule="exact"/>
      </w:pPr>
    </w:p>
    <w:p w14:paraId="705F8D25" w14:textId="77777777" w:rsidR="00F32BF1" w:rsidRDefault="00F32BF1">
      <w:pPr>
        <w:spacing w:line="200" w:lineRule="exact"/>
      </w:pPr>
    </w:p>
    <w:p w14:paraId="1CB6BAC1" w14:textId="77777777" w:rsidR="00F32BF1" w:rsidRDefault="00F32BF1">
      <w:pPr>
        <w:spacing w:line="200" w:lineRule="exact"/>
      </w:pPr>
    </w:p>
    <w:p w14:paraId="292750C3" w14:textId="77777777" w:rsidR="00F32BF1" w:rsidRDefault="00F32BF1">
      <w:pPr>
        <w:spacing w:line="200" w:lineRule="exact"/>
      </w:pPr>
    </w:p>
    <w:p w14:paraId="645209BA" w14:textId="77777777" w:rsidR="00F32BF1" w:rsidRDefault="00F32BF1">
      <w:pPr>
        <w:spacing w:line="200" w:lineRule="exact"/>
      </w:pPr>
    </w:p>
    <w:p w14:paraId="3A4C09F3" w14:textId="77777777" w:rsidR="00F32BF1" w:rsidRDefault="00F32BF1">
      <w:pPr>
        <w:spacing w:line="200" w:lineRule="exact"/>
      </w:pPr>
    </w:p>
    <w:p w14:paraId="12267FE7" w14:textId="77777777" w:rsidR="00F32BF1" w:rsidRDefault="00F32BF1">
      <w:pPr>
        <w:spacing w:line="200" w:lineRule="exact"/>
      </w:pPr>
    </w:p>
    <w:p w14:paraId="6A05857A" w14:textId="77777777" w:rsidR="00F32BF1" w:rsidRDefault="00F32BF1">
      <w:pPr>
        <w:spacing w:line="200" w:lineRule="exact"/>
      </w:pPr>
    </w:p>
    <w:p w14:paraId="70DE7AE0" w14:textId="77777777" w:rsidR="00F32BF1" w:rsidRDefault="00F32BF1">
      <w:pPr>
        <w:spacing w:line="200" w:lineRule="exact"/>
      </w:pPr>
    </w:p>
    <w:p w14:paraId="221CD03F" w14:textId="77777777" w:rsidR="00F32BF1" w:rsidRDefault="00F32BF1">
      <w:pPr>
        <w:spacing w:line="200" w:lineRule="exact"/>
      </w:pPr>
    </w:p>
    <w:p w14:paraId="466DD7E1" w14:textId="77777777" w:rsidR="00F32BF1" w:rsidRDefault="00F32BF1">
      <w:pPr>
        <w:spacing w:line="200" w:lineRule="exact"/>
      </w:pPr>
    </w:p>
    <w:p w14:paraId="7EFFA827" w14:textId="77777777" w:rsidR="00F32BF1" w:rsidRDefault="00F32BF1">
      <w:pPr>
        <w:spacing w:line="200" w:lineRule="exact"/>
      </w:pPr>
    </w:p>
    <w:p w14:paraId="30E2E312" w14:textId="77777777" w:rsidR="00F32BF1" w:rsidRDefault="00F32BF1">
      <w:pPr>
        <w:spacing w:line="200" w:lineRule="exact"/>
      </w:pPr>
    </w:p>
    <w:p w14:paraId="0B2DE99B" w14:textId="77777777" w:rsidR="00F32BF1" w:rsidRDefault="00F32BF1">
      <w:pPr>
        <w:spacing w:line="200" w:lineRule="exact"/>
      </w:pPr>
    </w:p>
    <w:p w14:paraId="7B679E65" w14:textId="77777777" w:rsidR="00F32BF1" w:rsidRDefault="00F32BF1">
      <w:pPr>
        <w:spacing w:line="200" w:lineRule="exact"/>
      </w:pPr>
    </w:p>
    <w:p w14:paraId="513486A5" w14:textId="77777777" w:rsidR="00F32BF1" w:rsidRDefault="00F32BF1">
      <w:pPr>
        <w:spacing w:line="200" w:lineRule="exact"/>
      </w:pPr>
    </w:p>
    <w:p w14:paraId="671E4ED1" w14:textId="77777777" w:rsidR="00F32BF1" w:rsidRDefault="00F32BF1">
      <w:pPr>
        <w:spacing w:line="200" w:lineRule="exact"/>
      </w:pPr>
    </w:p>
    <w:p w14:paraId="10C290D4" w14:textId="77777777" w:rsidR="00F32BF1" w:rsidRDefault="00F32BF1">
      <w:pPr>
        <w:spacing w:line="200" w:lineRule="exact"/>
      </w:pPr>
    </w:p>
    <w:p w14:paraId="133AD3E2" w14:textId="77777777" w:rsidR="00F32BF1" w:rsidRDefault="00F32BF1">
      <w:pPr>
        <w:spacing w:line="200" w:lineRule="exact"/>
      </w:pPr>
    </w:p>
    <w:p w14:paraId="52DF47C9" w14:textId="77777777" w:rsidR="00F32BF1" w:rsidRDefault="00784141">
      <w:pPr>
        <w:spacing w:before="34"/>
        <w:ind w:left="4679" w:right="3395"/>
        <w:jc w:val="center"/>
      </w:pPr>
      <w:r>
        <w:t>Страна 16 од 16</w:t>
      </w:r>
    </w:p>
    <w:sectPr w:rsidR="00F32BF1">
      <w:pgSz w:w="11900" w:h="16840"/>
      <w:pgMar w:top="50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4799"/>
    <w:multiLevelType w:val="hybridMultilevel"/>
    <w:tmpl w:val="EC58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7BA0"/>
    <w:multiLevelType w:val="multilevel"/>
    <w:tmpl w:val="0FE08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F1"/>
    <w:rsid w:val="004364AC"/>
    <w:rsid w:val="00784141"/>
    <w:rsid w:val="00AC0B9B"/>
    <w:rsid w:val="00E9361E"/>
    <w:rsid w:val="00EE20AE"/>
    <w:rsid w:val="00F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34E2"/>
  <w15:docId w15:val="{C661325B-AADA-476F-A63B-8A9FD93D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2152</Words>
  <Characters>12269</Characters>
  <Application>Microsoft Office Word</Application>
  <DocSecurity>0</DocSecurity>
  <Lines>102</Lines>
  <Paragraphs>28</Paragraphs>
  <ScaleCrop>false</ScaleCrop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Sladjana Markovic</cp:lastModifiedBy>
  <cp:revision>7</cp:revision>
  <dcterms:created xsi:type="dcterms:W3CDTF">2024-10-07T07:11:00Z</dcterms:created>
  <dcterms:modified xsi:type="dcterms:W3CDTF">2024-10-07T08:44:00Z</dcterms:modified>
</cp:coreProperties>
</file>