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F1" w:rsidRDefault="00F32BF1">
      <w:pPr>
        <w:spacing w:before="6" w:line="260" w:lineRule="exact"/>
        <w:rPr>
          <w:sz w:val="26"/>
          <w:szCs w:val="26"/>
        </w:rPr>
      </w:pPr>
    </w:p>
    <w:p w:rsidR="00F32BF1" w:rsidRDefault="00784141">
      <w:pPr>
        <w:spacing w:before="29" w:line="260" w:lineRule="exact"/>
        <w:ind w:left="12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2-I-1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Pr="005C6D01" w:rsidRDefault="00142DE6" w:rsidP="00B96428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Pr="005C6D01" w:rsidRDefault="00142DE6" w:rsidP="00B96428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Abed Ahmed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FB2738" w:rsidP="00B96428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FB2738" w:rsidP="00B96428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Аврамовић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8760E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8760E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Алексендрић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Pr="00DA3121" w:rsidRDefault="00DA3121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Pr="00DA3121" w:rsidRDefault="00DA3121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07F6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07F6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07F6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07F6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1F5B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DA3121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DA3121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Pr="00FF1F5B" w:rsidRDefault="00FF1F5B" w:rsidP="00DA3121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Pr="00FF1F5B" w:rsidRDefault="00FF1F5B" w:rsidP="00DA3121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1F5B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Pr="00B96428" w:rsidRDefault="0094552E" w:rsidP="003507F6">
            <w:pPr>
              <w:spacing w:before="14"/>
              <w:ind w:left="38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F1F5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Pr="00B96428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1F5B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</w:t>
            </w:r>
            <w:proofErr w:type="spellStart"/>
            <w:r>
              <w:rPr>
                <w:sz w:val="24"/>
                <w:szCs w:val="24"/>
              </w:rPr>
              <w:t>Jabari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Zakaria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1F5B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Аличковић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Нејла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1F5B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Alkadamani</w:t>
            </w:r>
            <w:proofErr w:type="spellEnd"/>
            <w:r>
              <w:rPr>
                <w:sz w:val="24"/>
                <w:szCs w:val="24"/>
              </w:rPr>
              <w:t xml:space="preserve"> Dana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1F5B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Allayous</w:t>
            </w:r>
            <w:proofErr w:type="spellEnd"/>
            <w:r>
              <w:rPr>
                <w:sz w:val="24"/>
                <w:szCs w:val="24"/>
              </w:rPr>
              <w:t xml:space="preserve"> Tony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Pr="00B96428" w:rsidRDefault="00E35A74" w:rsidP="003235F6">
            <w:pPr>
              <w:spacing w:before="14"/>
              <w:ind w:left="38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F1F5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Pr="00B96428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1F5B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Almasri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Nour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1F5B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Almouae</w:t>
            </w:r>
            <w:proofErr w:type="spellEnd"/>
            <w:r>
              <w:rPr>
                <w:sz w:val="24"/>
                <w:szCs w:val="24"/>
              </w:rPr>
              <w:t xml:space="preserve"> Ali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F5B" w:rsidRDefault="00FF1F5B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Alhussein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Hamza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Анђелковић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Pr="00B96428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Pr="00B96428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Аранитовић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Аслани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Pr="00DA3121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Pr="00DA3121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Balousha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Momin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Pr="00505DC7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Pr="00505DC7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35EA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5EA" w:rsidRDefault="005A35EA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32BF1" w:rsidRDefault="00F32BF1">
      <w:pPr>
        <w:spacing w:before="5" w:line="120" w:lineRule="exact"/>
        <w:rPr>
          <w:sz w:val="12"/>
          <w:szCs w:val="12"/>
        </w:rPr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F32BF1" w:rsidRDefault="00784141">
      <w:pPr>
        <w:spacing w:before="65" w:line="260" w:lineRule="exact"/>
        <w:ind w:left="12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2-I-2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Pr="005C6D01" w:rsidRDefault="00142DE6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Pr="005C6D01" w:rsidRDefault="00142DE6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Ивона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Pr="00DA3121" w:rsidRDefault="00DA3121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Pr="00DA3121" w:rsidRDefault="00DA3121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Belfort </w:t>
            </w:r>
            <w:proofErr w:type="spellStart"/>
            <w:r>
              <w:rPr>
                <w:sz w:val="24"/>
                <w:szCs w:val="24"/>
              </w:rPr>
              <w:t>Merugia</w:t>
            </w:r>
            <w:proofErr w:type="spellEnd"/>
            <w:r>
              <w:rPr>
                <w:sz w:val="24"/>
                <w:szCs w:val="24"/>
              </w:rPr>
              <w:t xml:space="preserve"> Rachel Marina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Валентина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Бишевац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Благојевић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Богдановић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Михаило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Боговац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Божичевић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Божидар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Момчило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Будимиров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Лариса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DE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Default="00142D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Војиновић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Pr="004F143F" w:rsidRDefault="004F143F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DE6" w:rsidRPr="004F143F" w:rsidRDefault="004F143F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Вујичић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Вукосављевић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Нађа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Георгиев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Глиџић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142DE6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29578B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before="5" w:line="220" w:lineRule="exact"/>
        <w:rPr>
          <w:sz w:val="22"/>
          <w:szCs w:val="22"/>
        </w:rPr>
      </w:pPr>
    </w:p>
    <w:p w:rsidR="0094552E" w:rsidRDefault="0094552E">
      <w:pPr>
        <w:spacing w:before="5" w:line="220" w:lineRule="exact"/>
        <w:rPr>
          <w:sz w:val="22"/>
          <w:szCs w:val="22"/>
        </w:rPr>
      </w:pPr>
    </w:p>
    <w:p w:rsidR="0094552E" w:rsidRPr="0094552E" w:rsidRDefault="0094552E">
      <w:pPr>
        <w:spacing w:before="5" w:line="220" w:lineRule="exact"/>
        <w:rPr>
          <w:sz w:val="22"/>
          <w:szCs w:val="22"/>
        </w:rPr>
      </w:pPr>
    </w:p>
    <w:p w:rsidR="00F32BF1" w:rsidRDefault="00784141">
      <w:pPr>
        <w:spacing w:before="65" w:line="260" w:lineRule="exact"/>
        <w:ind w:left="12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2-I-3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Pr="005C6D01" w:rsidRDefault="006F4F0C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Pr="005C6D01" w:rsidRDefault="006F4F0C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Врањешевић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Павле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Врачар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Врачар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Вујовић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Вукадин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Вукајловић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Вукасовић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4FE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Вукићевић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Pr="00FB2738" w:rsidRDefault="00394FE6" w:rsidP="00FB273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273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Pr="00FB2738" w:rsidRDefault="00FB2738" w:rsidP="00FB273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4FE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FE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Вучићевић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4FE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FE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Pr="00B96428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Pr="00B96428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FE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FE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Гардашевић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FE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Гвоздић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Нађа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Pr="004F143F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Pr="004F143F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FE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Главашић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4FE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Главинић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FE6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Гњидић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Димитрије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Гуцуљ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Урош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Дивљаковић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Димитријевић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Димитријевић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before="5" w:line="220" w:lineRule="exact"/>
        <w:rPr>
          <w:sz w:val="22"/>
          <w:szCs w:val="22"/>
        </w:rPr>
      </w:pPr>
    </w:p>
    <w:p w:rsidR="00F32BF1" w:rsidRDefault="00784141">
      <w:pPr>
        <w:spacing w:before="65" w:line="260" w:lineRule="exact"/>
        <w:ind w:left="12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2-I-4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Pr="005C6D01" w:rsidRDefault="006F4F0C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Pr="005C6D01" w:rsidRDefault="006F4F0C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Дабић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DA3121" w:rsidRDefault="00DA3121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DA3121" w:rsidRDefault="00DA3121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Деспотовић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Валентина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Деспотовић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Дивљак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Јасмина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Димитријевић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Димитријевић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Димитрић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Милорад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Догањић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Додић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Момчило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Дражанин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Давид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Драшковић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Сандра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Дружетић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Огњен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Симона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Jелена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Јулиана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Исидора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Ђукић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Сандра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Ђурашиновић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784141" w:rsidP="006F4F0C">
      <w:pPr>
        <w:spacing w:before="65" w:line="260" w:lineRule="exact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2-II-1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Pr="005C6D01" w:rsidRDefault="006F4F0C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Pr="005C6D01" w:rsidRDefault="006F4F0C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Ђурашковић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07F6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07F6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Ђурић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4F143F" w:rsidRDefault="004F143F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4F143F" w:rsidRDefault="004F143F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Ђуровић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Егерић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Здравковић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Зоговић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Дамјан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Јакшић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Јанићијевић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Зорана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Јефимија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6F4F0C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Јањић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32BF1" w:rsidRDefault="00F32BF1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784141" w:rsidP="006F4F0C">
      <w:pPr>
        <w:spacing w:before="65" w:line="260" w:lineRule="exact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2-II-2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Default="006F4F0C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Pr="005C6D01" w:rsidRDefault="006F4F0C" w:rsidP="00B96428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6F4F0C" w:rsidRPr="005C6D01" w:rsidRDefault="006F4F0C" w:rsidP="00B96428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Јаношевић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Даница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DA3121" w:rsidRDefault="00DA3121" w:rsidP="00B96428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DA3121" w:rsidRDefault="00DA3121" w:rsidP="00B96428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Јевремовић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Исидора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94FE6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94FE6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Јеротијевић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E7148D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E7148D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Јешић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Јешић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Михаило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B96428" w:rsidRDefault="00B96428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4F143F" w:rsidRDefault="004F143F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Pr="004F143F" w:rsidRDefault="004F143F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34B3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07F6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3507F6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8760E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8760E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F0C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6F4F0C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F0C" w:rsidRDefault="00FB2738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Јоксимовић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tabs>
                <w:tab w:val="left" w:pos="480"/>
              </w:tabs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Јоксовић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Јурик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Јусуфовић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Неџла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Каличанин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Павле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Kanja</w:t>
            </w:r>
            <w:proofErr w:type="spellEnd"/>
            <w:r>
              <w:rPr>
                <w:sz w:val="24"/>
                <w:szCs w:val="24"/>
              </w:rPr>
              <w:t xml:space="preserve"> Jonathan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before="5" w:line="220" w:lineRule="exact"/>
        <w:rPr>
          <w:sz w:val="22"/>
          <w:szCs w:val="22"/>
        </w:rPr>
      </w:pPr>
    </w:p>
    <w:p w:rsidR="0094552E" w:rsidRDefault="0094552E">
      <w:pPr>
        <w:spacing w:before="5" w:line="220" w:lineRule="exact"/>
        <w:rPr>
          <w:sz w:val="22"/>
          <w:szCs w:val="22"/>
        </w:rPr>
      </w:pPr>
    </w:p>
    <w:p w:rsidR="0094552E" w:rsidRDefault="0094552E">
      <w:pPr>
        <w:spacing w:before="5" w:line="220" w:lineRule="exact"/>
        <w:rPr>
          <w:sz w:val="22"/>
          <w:szCs w:val="22"/>
        </w:rPr>
      </w:pPr>
    </w:p>
    <w:p w:rsidR="0094552E" w:rsidRPr="0094552E" w:rsidRDefault="0094552E">
      <w:pPr>
        <w:spacing w:before="5" w:line="220" w:lineRule="exact"/>
        <w:rPr>
          <w:sz w:val="22"/>
          <w:szCs w:val="22"/>
        </w:rPr>
      </w:pPr>
    </w:p>
    <w:p w:rsidR="00F32BF1" w:rsidRDefault="00784141">
      <w:pPr>
        <w:spacing w:before="65" w:line="260" w:lineRule="exact"/>
        <w:ind w:left="12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2-II-3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Душка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Душица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Кликовац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Кнежевић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Кнежевић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Кнежевић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Кованџић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Емилија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Олга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Колашинац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Лејла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Емилија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Миљан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Данило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Крљар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Крпић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Крсмановић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Борис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Крстуловић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Викторија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Нађа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Лијескић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before="5" w:line="220" w:lineRule="exact"/>
        <w:rPr>
          <w:sz w:val="22"/>
          <w:szCs w:val="22"/>
        </w:rPr>
      </w:pPr>
    </w:p>
    <w:p w:rsidR="00F32BF1" w:rsidRDefault="00784141">
      <w:pPr>
        <w:spacing w:before="65" w:line="260" w:lineRule="exact"/>
        <w:ind w:left="12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2-II-4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-132" w:type="dxa"/>
        <w:tblCellMar>
          <w:left w:w="0" w:type="dxa"/>
          <w:right w:w="0" w:type="dxa"/>
        </w:tblCellMar>
        <w:tblLook w:val="01E0"/>
      </w:tblPr>
      <w:tblGrid>
        <w:gridCol w:w="689"/>
        <w:gridCol w:w="1070"/>
        <w:gridCol w:w="3265"/>
        <w:gridCol w:w="1877"/>
        <w:gridCol w:w="1588"/>
      </w:tblGrid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7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Кулоглија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Хамза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Куртума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Михаило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428" w:rsidRPr="00B96428" w:rsidRDefault="00B96428" w:rsidP="00B9642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ind w:right="19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Лубардић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7148D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7148D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784141" w:rsidRDefault="000B211B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 Ana Margarida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Валентина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B96428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B96428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 w:rsidRPr="0038729D">
              <w:rPr>
                <w:sz w:val="24"/>
                <w:szCs w:val="24"/>
              </w:rPr>
              <w:t>2022/0414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38729D">
              <w:rPr>
                <w:sz w:val="24"/>
                <w:szCs w:val="24"/>
              </w:rPr>
              <w:t>Марковић</w:t>
            </w:r>
            <w:proofErr w:type="spellEnd"/>
            <w:r w:rsidRPr="0038729D">
              <w:rPr>
                <w:sz w:val="24"/>
                <w:szCs w:val="24"/>
              </w:rPr>
              <w:t xml:space="preserve"> </w:t>
            </w:r>
            <w:proofErr w:type="spellStart"/>
            <w:r w:rsidRPr="0038729D"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394FE6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B96428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DA3121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DA3121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Маџаревић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DA3121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DA3121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29D" w:rsidTr="000B211B">
        <w:trPr>
          <w:trHeight w:hRule="exact" w:val="3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784141" w:rsidRDefault="0038729D" w:rsidP="00784141">
            <w:pPr>
              <w:pStyle w:val="ListParagraph"/>
              <w:numPr>
                <w:ilvl w:val="0"/>
                <w:numId w:val="2"/>
              </w:numPr>
              <w:spacing w:before="1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Default="0038729D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Мијалковић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Ивона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4F143F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9D" w:rsidRPr="004F143F" w:rsidRDefault="0038729D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38729D" w:rsidRDefault="0038729D">
      <w:pPr>
        <w:spacing w:line="200" w:lineRule="exact"/>
      </w:pPr>
    </w:p>
    <w:p w:rsidR="0038729D" w:rsidRDefault="0038729D">
      <w:pPr>
        <w:spacing w:line="200" w:lineRule="exact"/>
      </w:pPr>
    </w:p>
    <w:p w:rsidR="0038729D" w:rsidRDefault="0038729D">
      <w:pPr>
        <w:spacing w:line="200" w:lineRule="exact"/>
      </w:pPr>
    </w:p>
    <w:p w:rsidR="0038729D" w:rsidRDefault="0038729D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784141" w:rsidP="000B211B">
      <w:pPr>
        <w:spacing w:before="65" w:line="260" w:lineRule="exact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2-III-1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Ћорац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7148D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7148D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Mesri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Мециновић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Мијатовић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Мијатовић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Тома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Милашиновић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Милијић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Милићевић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Антонина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32BF1" w:rsidRDefault="00F32BF1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B96428" w:rsidRDefault="00B96428">
      <w:pPr>
        <w:spacing w:line="200" w:lineRule="exact"/>
      </w:pPr>
    </w:p>
    <w:p w:rsidR="00B96428" w:rsidRDefault="00B96428">
      <w:pPr>
        <w:spacing w:line="200" w:lineRule="exact"/>
      </w:pPr>
    </w:p>
    <w:p w:rsidR="00B96428" w:rsidRDefault="00B96428">
      <w:pPr>
        <w:spacing w:line="200" w:lineRule="exact"/>
      </w:pPr>
    </w:p>
    <w:p w:rsidR="00B96428" w:rsidRDefault="00B96428">
      <w:pPr>
        <w:spacing w:line="200" w:lineRule="exact"/>
      </w:pPr>
    </w:p>
    <w:p w:rsidR="00B96428" w:rsidRPr="00B96428" w:rsidRDefault="00B96428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784141" w:rsidP="000B211B">
      <w:pPr>
        <w:spacing w:before="65" w:line="260" w:lineRule="exact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2-III-2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Милутиновић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Милутиновић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Жељана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Милутиновић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Јасна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Милчановић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Миљковић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Михаиловић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Михајловић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Љубица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Мунитлак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Мунћан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Најхолд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Несторов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Олга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4F143F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4F143F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Исидора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before="5" w:line="220" w:lineRule="exact"/>
        <w:rPr>
          <w:sz w:val="22"/>
          <w:szCs w:val="22"/>
        </w:rPr>
      </w:pPr>
    </w:p>
    <w:p w:rsidR="00F32BF1" w:rsidRDefault="00784141">
      <w:pPr>
        <w:spacing w:before="65" w:line="260" w:lineRule="exact"/>
        <w:ind w:left="12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2-III-3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Обрадовић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Ожеговић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Остојић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Остроглавић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Павићевић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Павишић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Страхиња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Сташа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Пандуров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Андреј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Пантелић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4F143F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4F143F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Парезановић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Пауновић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Pedro Osorio </w:t>
            </w:r>
            <w:proofErr w:type="spellStart"/>
            <w:r>
              <w:rPr>
                <w:sz w:val="24"/>
                <w:szCs w:val="24"/>
              </w:rPr>
              <w:t>Cristovao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Надежда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F32BF1" w:rsidRDefault="00784141" w:rsidP="000B211B">
      <w:pPr>
        <w:spacing w:before="65" w:line="260" w:lineRule="exact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2-III-4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Димитрије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Габријела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7148D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7148D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Борис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2017/0496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Емилија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Златимир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Паулина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4F143F" w:rsidRDefault="004F143F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4F143F" w:rsidRDefault="004F143F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Петролекас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Филипос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Плавшић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Попадић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Младен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Прерадовић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Ивона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Пузовић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4F143F" w:rsidRDefault="004F143F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4F143F" w:rsidRDefault="004F143F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Раденковић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Радисављевић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784141">
      <w:pPr>
        <w:spacing w:before="65" w:line="260" w:lineRule="exact"/>
        <w:ind w:left="12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2-IV-1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Радомировић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Рајовић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Rajouh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Рељић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Рибић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Андреј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Јаков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Рогљић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Рстић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Ружић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Љубица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Ршумовић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Савељић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Савески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Емилија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Нађа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Саздановић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4F143F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4F143F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Синђелић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E9361E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4F143F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4F143F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F32BF1" w:rsidRDefault="00784141" w:rsidP="000B211B">
      <w:pPr>
        <w:spacing w:before="65" w:line="260" w:lineRule="exact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2-IV-2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Селенић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Сеферовић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Симеонов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Солунац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505DC7" w:rsidRDefault="00505DC7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Спасић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Спасовић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Сретеновић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4F143F" w:rsidRDefault="004F143F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4F143F" w:rsidRDefault="004F143F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Стаменковић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Стаменковић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Миљана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96428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Томислав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Станишић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Зорана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E35A74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Ружица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Станојловић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8760E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Стојиљковић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32BF1" w:rsidRDefault="00F32BF1">
      <w:pPr>
        <w:spacing w:before="5" w:line="120" w:lineRule="exact"/>
        <w:rPr>
          <w:sz w:val="12"/>
          <w:szCs w:val="12"/>
        </w:rPr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784141">
      <w:pPr>
        <w:spacing w:before="65" w:line="260" w:lineRule="exact"/>
        <w:ind w:left="12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2-IV-3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Станишић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94FE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Вељко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Тамбурић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Танасковић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Танасковић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Танкосић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Тепавчевић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Терзић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Терзић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Терзић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B96428" w:rsidRDefault="00B9642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Техлириан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Обрад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61004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Тимилијић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Тодоровић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34B3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Тодоровић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Тодоровић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FB2738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Доротеа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235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Тривковић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Pr="00DA3121" w:rsidRDefault="00DA3121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Трифковић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29578B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0B211B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Тричковић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Михајло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11B" w:rsidRDefault="003507F6" w:rsidP="000B211B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Ћаловић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Ћебеџија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32BF1" w:rsidRDefault="00F32BF1">
      <w:pPr>
        <w:spacing w:before="5" w:line="120" w:lineRule="exact"/>
        <w:rPr>
          <w:sz w:val="12"/>
          <w:szCs w:val="12"/>
        </w:rPr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107BF6" w:rsidRDefault="00107BF6">
      <w:pPr>
        <w:spacing w:line="200" w:lineRule="exact"/>
      </w:pPr>
    </w:p>
    <w:p w:rsidR="00F32BF1" w:rsidRDefault="00784141" w:rsidP="000B211B">
      <w:pPr>
        <w:spacing w:before="65" w:line="260" w:lineRule="exact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2-IV-4 2024</w:t>
      </w: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1E0"/>
      </w:tblPr>
      <w:tblGrid>
        <w:gridCol w:w="505"/>
        <w:gridCol w:w="1070"/>
        <w:gridCol w:w="3265"/>
        <w:gridCol w:w="1877"/>
        <w:gridCol w:w="1588"/>
      </w:tblGrid>
      <w:tr w:rsidR="000B211B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Default="000B211B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0B211B" w:rsidRPr="005C6D01" w:rsidRDefault="000B211B" w:rsidP="000B211B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Ћорић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Узелац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Уљаревић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505DC7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Сретен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Борис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Димитрије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Димитрије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Чабаркапа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973370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 w:rsidRPr="00973370">
              <w:rPr>
                <w:sz w:val="24"/>
                <w:szCs w:val="24"/>
              </w:rPr>
              <w:t>2024/0510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973370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 w:rsidRPr="00973370">
              <w:rPr>
                <w:sz w:val="24"/>
                <w:szCs w:val="24"/>
              </w:rPr>
              <w:t>Чинара</w:t>
            </w:r>
            <w:proofErr w:type="spellEnd"/>
            <w:r w:rsidRPr="00973370">
              <w:rPr>
                <w:sz w:val="24"/>
                <w:szCs w:val="24"/>
              </w:rPr>
              <w:t xml:space="preserve"> </w:t>
            </w:r>
            <w:proofErr w:type="spellStart"/>
            <w:r w:rsidRPr="00973370">
              <w:rPr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973370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973370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Ксенија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Чонградин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4F143F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4F143F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Шимшић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Огњен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Шкапина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2023/0326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Шобић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Штрбац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2023/0051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Шубаревић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2023/0163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Шушњар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Суљић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DA3121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BF6" w:rsidTr="000B211B">
        <w:trPr>
          <w:trHeight w:hRule="exact" w:val="3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2019/0199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Default="00107BF6" w:rsidP="0094552E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Ковачевић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BF6" w:rsidRPr="00B96428" w:rsidRDefault="00107BF6" w:rsidP="0094552E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32BF1" w:rsidRDefault="00F32BF1">
      <w:pPr>
        <w:spacing w:before="5" w:line="120" w:lineRule="exact"/>
        <w:rPr>
          <w:sz w:val="12"/>
          <w:szCs w:val="12"/>
        </w:rPr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Pr="00DF0E05" w:rsidRDefault="00F32BF1" w:rsidP="004B5398">
      <w:pPr>
        <w:spacing w:before="34"/>
        <w:ind w:right="3395"/>
        <w:rPr>
          <w:lang/>
        </w:rPr>
      </w:pPr>
    </w:p>
    <w:sectPr w:rsidR="00F32BF1" w:rsidRPr="00DF0E05" w:rsidSect="000F11FB">
      <w:headerReference w:type="default" r:id="rId7"/>
      <w:pgSz w:w="11900" w:h="16840"/>
      <w:pgMar w:top="500" w:right="168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E1" w:rsidRDefault="007A3FE1" w:rsidP="00142DE6">
      <w:r>
        <w:separator/>
      </w:r>
    </w:p>
  </w:endnote>
  <w:endnote w:type="continuationSeparator" w:id="0">
    <w:p w:rsidR="007A3FE1" w:rsidRDefault="007A3FE1" w:rsidP="0014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E1" w:rsidRDefault="007A3FE1" w:rsidP="00142DE6">
      <w:r>
        <w:separator/>
      </w:r>
    </w:p>
  </w:footnote>
  <w:footnote w:type="continuationSeparator" w:id="0">
    <w:p w:rsidR="007A3FE1" w:rsidRDefault="007A3FE1" w:rsidP="0014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2E" w:rsidRDefault="0094552E" w:rsidP="00142DE6">
    <w:pPr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Предтест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из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Б</w:t>
    </w:r>
    <w:r w:rsidRPr="006E27CC">
      <w:rPr>
        <w:b/>
        <w:sz w:val="28"/>
        <w:szCs w:val="28"/>
      </w:rPr>
      <w:t>иофизике</w:t>
    </w:r>
    <w:proofErr w:type="spellEnd"/>
    <w:r w:rsidRPr="006E27CC">
      <w:rPr>
        <w:b/>
        <w:sz w:val="28"/>
        <w:szCs w:val="28"/>
      </w:rPr>
      <w:t xml:space="preserve"> у </w:t>
    </w:r>
    <w:proofErr w:type="spellStart"/>
    <w:r w:rsidRPr="006E27CC">
      <w:rPr>
        <w:b/>
        <w:sz w:val="28"/>
        <w:szCs w:val="28"/>
      </w:rPr>
      <w:t>Медицинској</w:t>
    </w:r>
    <w:proofErr w:type="spellEnd"/>
    <w:r w:rsidRPr="006E27CC">
      <w:rPr>
        <w:b/>
        <w:sz w:val="28"/>
        <w:szCs w:val="28"/>
      </w:rPr>
      <w:t xml:space="preserve"> </w:t>
    </w:r>
    <w:proofErr w:type="spellStart"/>
    <w:r w:rsidRPr="006E27CC">
      <w:rPr>
        <w:b/>
        <w:sz w:val="28"/>
        <w:szCs w:val="28"/>
      </w:rPr>
      <w:t>физиологији</w:t>
    </w:r>
    <w:proofErr w:type="spellEnd"/>
  </w:p>
  <w:p w:rsidR="0094552E" w:rsidRPr="000769C3" w:rsidRDefault="0094552E" w:rsidP="00142DE6">
    <w:pPr>
      <w:jc w:val="center"/>
      <w:rPr>
        <w:b/>
        <w:sz w:val="28"/>
        <w:szCs w:val="28"/>
      </w:rPr>
    </w:pPr>
    <w:r>
      <w:rPr>
        <w:b/>
        <w:sz w:val="28"/>
        <w:szCs w:val="28"/>
      </w:rPr>
      <w:t>СПИСАК СТУДЕНАТА КОЈИ СУ ПОЛОЖИЛИ</w:t>
    </w:r>
  </w:p>
  <w:p w:rsidR="0094552E" w:rsidRDefault="009455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4799"/>
    <w:multiLevelType w:val="hybridMultilevel"/>
    <w:tmpl w:val="EC58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97BA0"/>
    <w:multiLevelType w:val="multilevel"/>
    <w:tmpl w:val="0FE087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BF1"/>
    <w:rsid w:val="000B211B"/>
    <w:rsid w:val="000F11FB"/>
    <w:rsid w:val="00107BF6"/>
    <w:rsid w:val="00142DE6"/>
    <w:rsid w:val="0029578B"/>
    <w:rsid w:val="003235F6"/>
    <w:rsid w:val="003507F6"/>
    <w:rsid w:val="003534B3"/>
    <w:rsid w:val="00376A70"/>
    <w:rsid w:val="0038729D"/>
    <w:rsid w:val="00394FE6"/>
    <w:rsid w:val="004364AC"/>
    <w:rsid w:val="004B5398"/>
    <w:rsid w:val="004F143F"/>
    <w:rsid w:val="00505DC7"/>
    <w:rsid w:val="005A35EA"/>
    <w:rsid w:val="00610046"/>
    <w:rsid w:val="0068760E"/>
    <w:rsid w:val="006F4F0C"/>
    <w:rsid w:val="00784141"/>
    <w:rsid w:val="007A3FE1"/>
    <w:rsid w:val="007D1CB3"/>
    <w:rsid w:val="0094552E"/>
    <w:rsid w:val="0097116D"/>
    <w:rsid w:val="00973370"/>
    <w:rsid w:val="009D4837"/>
    <w:rsid w:val="00A916B6"/>
    <w:rsid w:val="00AC0B9B"/>
    <w:rsid w:val="00AC115E"/>
    <w:rsid w:val="00B96428"/>
    <w:rsid w:val="00DA3121"/>
    <w:rsid w:val="00DE7327"/>
    <w:rsid w:val="00DF0E05"/>
    <w:rsid w:val="00E35A74"/>
    <w:rsid w:val="00E7148D"/>
    <w:rsid w:val="00E9361E"/>
    <w:rsid w:val="00EE20AE"/>
    <w:rsid w:val="00F2466B"/>
    <w:rsid w:val="00F32BF1"/>
    <w:rsid w:val="00F81E1F"/>
    <w:rsid w:val="00FB2738"/>
    <w:rsid w:val="00FF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4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DE6"/>
  </w:style>
  <w:style w:type="paragraph" w:styleId="Footer">
    <w:name w:val="footer"/>
    <w:basedOn w:val="Normal"/>
    <w:link w:val="Foot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2024-12-12T10:38:00Z</cp:lastPrinted>
  <dcterms:created xsi:type="dcterms:W3CDTF">2024-12-11T06:29:00Z</dcterms:created>
  <dcterms:modified xsi:type="dcterms:W3CDTF">2024-12-12T10:46:00Z</dcterms:modified>
</cp:coreProperties>
</file>