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Врањанац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2020/0261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Пајкић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jc w:val="center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2021/0166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970B5A">
            <w:pPr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Илић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970B5A">
            <w:pPr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Љубисављевић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Лубарда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Mwine</w:t>
            </w:r>
            <w:proofErr w:type="spellEnd"/>
            <w:r w:rsidRPr="00A36AC9">
              <w:rPr>
                <w:sz w:val="24"/>
                <w:szCs w:val="24"/>
              </w:rPr>
              <w:t xml:space="preserve"> Daniel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2022/0128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Ранђеловић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970B5A">
            <w:pPr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Ранковић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Јакша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Милосављевић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Љубица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2022/0466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Гњатић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2022/0599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Јаковљевић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2023/0027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Јовановић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2023/0046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Ђукић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Вељко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7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Тошански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Милић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2023/0601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A36AC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A36AC9">
              <w:rPr>
                <w:sz w:val="24"/>
                <w:szCs w:val="24"/>
              </w:rPr>
              <w:t>Жељко</w:t>
            </w:r>
            <w:proofErr w:type="spellEnd"/>
            <w:r w:rsidRPr="00A36AC9">
              <w:rPr>
                <w:sz w:val="24"/>
                <w:szCs w:val="24"/>
              </w:rPr>
              <w:t xml:space="preserve"> </w:t>
            </w:r>
            <w:proofErr w:type="spellStart"/>
            <w:r w:rsidRPr="00A36AC9">
              <w:rPr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763B6A">
            <w:pPr>
              <w:jc w:val="center"/>
            </w:pPr>
            <w:r w:rsidRPr="002D61BC">
              <w:rPr>
                <w:sz w:val="24"/>
                <w:szCs w:val="24"/>
              </w:rPr>
              <w:t>/</w:t>
            </w:r>
          </w:p>
        </w:tc>
      </w:tr>
      <w:tr w:rsidR="00CF2839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Default="00CF2839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Tchitumba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Cristiano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Raimundo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4F143F" w:rsidRDefault="00CF2839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2839" w:rsidRPr="004F143F" w:rsidRDefault="00CF2839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63B6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Реља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63B6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397F1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Alshamaly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Werd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B6A" w:rsidRDefault="00763B6A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231EF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Inacio</w:t>
            </w:r>
            <w:proofErr w:type="spellEnd"/>
            <w:r>
              <w:rPr>
                <w:sz w:val="24"/>
                <w:szCs w:val="24"/>
              </w:rPr>
              <w:t xml:space="preserve"> Alexia Garcia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231EF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Татјана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1EF" w:rsidRDefault="00B231EF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46A13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 w:rsidP="00315F98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Pr="00146A13" w:rsidRDefault="00146A13" w:rsidP="00397F12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Pr="00146A13" w:rsidRDefault="00146A13" w:rsidP="00397F12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/</w:t>
            </w:r>
          </w:p>
        </w:tc>
      </w:tr>
      <w:tr w:rsidR="00146A13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Default="00146A13" w:rsidP="00315F98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Pr="00146A13" w:rsidRDefault="00146A13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A13" w:rsidRPr="00146A13" w:rsidRDefault="00146A13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/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Pr="0007688C" w:rsidRDefault="00142DE6" w:rsidP="0007688C">
      <w:pPr>
        <w:spacing w:before="65" w:line="260" w:lineRule="exact"/>
        <w:rPr>
          <w:position w:val="-1"/>
          <w:sz w:val="24"/>
          <w:szCs w:val="24"/>
        </w:rPr>
      </w:pPr>
    </w:p>
    <w:sectPr w:rsidR="00142DE6" w:rsidRPr="0007688C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FA" w:rsidRDefault="00C866FA" w:rsidP="00142DE6">
      <w:r>
        <w:separator/>
      </w:r>
    </w:p>
  </w:endnote>
  <w:endnote w:type="continuationSeparator" w:id="0">
    <w:p w:rsidR="00C866FA" w:rsidRDefault="00C866FA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FA" w:rsidRDefault="00C866FA" w:rsidP="00142DE6">
      <w:r>
        <w:separator/>
      </w:r>
    </w:p>
  </w:footnote>
  <w:footnote w:type="continuationSeparator" w:id="0">
    <w:p w:rsidR="00C866FA" w:rsidRDefault="00C866FA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C" w:rsidRDefault="006F4F0C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6F4F0C" w:rsidRPr="000769C3" w:rsidRDefault="006F4F0C" w:rsidP="00142DE6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СПИСАК СТУДЕНАТА КОЈИ </w:t>
    </w:r>
    <w:r w:rsidR="0007688C">
      <w:rPr>
        <w:b/>
        <w:sz w:val="28"/>
        <w:szCs w:val="28"/>
      </w:rPr>
      <w:t>НИ</w:t>
    </w:r>
    <w:r>
      <w:rPr>
        <w:b/>
        <w:sz w:val="28"/>
        <w:szCs w:val="28"/>
      </w:rPr>
      <w:t>СУ ПОЛОЖИЛИ</w:t>
    </w:r>
  </w:p>
  <w:p w:rsidR="006F4F0C" w:rsidRDefault="006F4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7688C"/>
    <w:rsid w:val="000B211B"/>
    <w:rsid w:val="000F11FB"/>
    <w:rsid w:val="00142DE6"/>
    <w:rsid w:val="00146A13"/>
    <w:rsid w:val="00201700"/>
    <w:rsid w:val="00376A70"/>
    <w:rsid w:val="003E797E"/>
    <w:rsid w:val="004364AC"/>
    <w:rsid w:val="00437447"/>
    <w:rsid w:val="00485D28"/>
    <w:rsid w:val="006F4F0C"/>
    <w:rsid w:val="00763B6A"/>
    <w:rsid w:val="00784141"/>
    <w:rsid w:val="007D1CB3"/>
    <w:rsid w:val="008956B7"/>
    <w:rsid w:val="00970B5A"/>
    <w:rsid w:val="00A36AC9"/>
    <w:rsid w:val="00AC0B9B"/>
    <w:rsid w:val="00B231EF"/>
    <w:rsid w:val="00C86587"/>
    <w:rsid w:val="00C866FA"/>
    <w:rsid w:val="00CF2839"/>
    <w:rsid w:val="00D37890"/>
    <w:rsid w:val="00D64507"/>
    <w:rsid w:val="00D87CB6"/>
    <w:rsid w:val="00E9361E"/>
    <w:rsid w:val="00ED66EE"/>
    <w:rsid w:val="00EE20AE"/>
    <w:rsid w:val="00F32BF1"/>
    <w:rsid w:val="00F64C40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2024-12-11T07:48:00Z</dcterms:created>
  <dcterms:modified xsi:type="dcterms:W3CDTF">2024-12-12T10:20:00Z</dcterms:modified>
</cp:coreProperties>
</file>