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F" w:rsidRDefault="00361B9F">
      <w:pPr>
        <w:spacing w:before="6" w:line="260" w:lineRule="exact"/>
        <w:rPr>
          <w:sz w:val="26"/>
          <w:szCs w:val="26"/>
        </w:rPr>
      </w:pPr>
    </w:p>
    <w:p w:rsidR="00563C63" w:rsidRPr="00563C63" w:rsidRDefault="00563C63" w:rsidP="00563C63">
      <w:pPr>
        <w:spacing w:line="360" w:lineRule="auto"/>
        <w:rPr>
          <w:b/>
          <w:sz w:val="22"/>
          <w:szCs w:val="22"/>
        </w:rPr>
      </w:pPr>
      <w:proofErr w:type="gramStart"/>
      <w:r w:rsidRPr="00563C63">
        <w:rPr>
          <w:b/>
          <w:sz w:val="22"/>
          <w:szCs w:val="22"/>
        </w:rPr>
        <w:t xml:space="preserve">IX </w:t>
      </w:r>
      <w:proofErr w:type="spellStart"/>
      <w:r w:rsidRPr="00563C63">
        <w:rPr>
          <w:b/>
          <w:sz w:val="22"/>
          <w:szCs w:val="22"/>
        </w:rPr>
        <w:t>nedelja</w:t>
      </w:r>
      <w:proofErr w:type="spellEnd"/>
      <w:r w:rsidRPr="00563C63">
        <w:rPr>
          <w:b/>
          <w:sz w:val="22"/>
          <w:szCs w:val="22"/>
        </w:rPr>
        <w:t xml:space="preserve"> </w:t>
      </w:r>
      <w:proofErr w:type="spellStart"/>
      <w:r w:rsidRPr="00563C63">
        <w:rPr>
          <w:b/>
          <w:sz w:val="22"/>
          <w:szCs w:val="22"/>
        </w:rPr>
        <w:t>nastave</w:t>
      </w:r>
      <w:proofErr w:type="spellEnd"/>
      <w:r w:rsidRPr="00563C63">
        <w:rPr>
          <w:b/>
          <w:sz w:val="22"/>
          <w:szCs w:val="22"/>
        </w:rPr>
        <w:t xml:space="preserve"> (25.11.</w:t>
      </w:r>
      <w:proofErr w:type="gramEnd"/>
      <w:r w:rsidRPr="00563C63">
        <w:rPr>
          <w:b/>
          <w:sz w:val="22"/>
          <w:szCs w:val="22"/>
        </w:rPr>
        <w:t xml:space="preserve"> </w:t>
      </w:r>
      <w:proofErr w:type="gramStart"/>
      <w:r w:rsidRPr="00563C63">
        <w:rPr>
          <w:b/>
          <w:sz w:val="22"/>
          <w:szCs w:val="22"/>
        </w:rPr>
        <w:t>– 29.11.)</w:t>
      </w:r>
      <w:proofErr w:type="gramEnd"/>
    </w:p>
    <w:p w:rsidR="00563C63" w:rsidRPr="00563C63" w:rsidRDefault="00563C63" w:rsidP="00563C63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4127"/>
      </w:tblGrid>
      <w:tr w:rsidR="00563C63" w:rsidRPr="00563C63" w:rsidTr="00631FD8">
        <w:tc>
          <w:tcPr>
            <w:tcW w:w="1255" w:type="dxa"/>
            <w:tcBorders>
              <w:bottom w:val="single" w:sz="4" w:space="0" w:color="auto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b/>
              </w:rPr>
            </w:pPr>
            <w:r w:rsidRPr="00563C63">
              <w:rPr>
                <w:rFonts w:ascii="Times New Roman" w:hAnsi="Times New Roman" w:cs="Times New Roman"/>
                <w:b/>
              </w:rPr>
              <w:t>Dan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3C63">
              <w:rPr>
                <w:rFonts w:ascii="Times New Roman" w:hAnsi="Times New Roman" w:cs="Times New Roman"/>
                <w:b/>
              </w:rPr>
              <w:t>Vreme</w:t>
            </w:r>
            <w:proofErr w:type="spellEnd"/>
          </w:p>
        </w:tc>
        <w:tc>
          <w:tcPr>
            <w:tcW w:w="929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3C63">
              <w:rPr>
                <w:rFonts w:ascii="Times New Roman" w:hAnsi="Times New Roman" w:cs="Times New Roman"/>
                <w:b/>
              </w:rPr>
              <w:t>Grupa</w:t>
            </w:r>
            <w:proofErr w:type="spellEnd"/>
          </w:p>
        </w:tc>
        <w:tc>
          <w:tcPr>
            <w:tcW w:w="1558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3C63">
              <w:rPr>
                <w:rFonts w:ascii="Times New Roman" w:hAnsi="Times New Roman" w:cs="Times New Roman"/>
                <w:b/>
              </w:rPr>
              <w:t>Mesto</w:t>
            </w:r>
            <w:proofErr w:type="spellEnd"/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3C63">
              <w:rPr>
                <w:rFonts w:ascii="Times New Roman" w:hAnsi="Times New Roman" w:cs="Times New Roman"/>
                <w:b/>
              </w:rPr>
              <w:t>Tema</w:t>
            </w:r>
            <w:proofErr w:type="spellEnd"/>
          </w:p>
        </w:tc>
      </w:tr>
      <w:tr w:rsidR="00563C63" w:rsidRPr="00563C63" w:rsidTr="00631FD8">
        <w:tc>
          <w:tcPr>
            <w:tcW w:w="1255" w:type="dxa"/>
            <w:tcBorders>
              <w:bottom w:val="nil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proofErr w:type="spellStart"/>
            <w:r w:rsidRPr="00563C63">
              <w:rPr>
                <w:rFonts w:ascii="Times New Roman" w:hAnsi="Times New Roman" w:cs="Times New Roman"/>
              </w:rPr>
              <w:t>Sreda</w:t>
            </w:r>
            <w:proofErr w:type="spellEnd"/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563C63" w:rsidRPr="00563C63" w:rsidRDefault="00563C63" w:rsidP="00631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3C63">
              <w:rPr>
                <w:rFonts w:ascii="Times New Roman" w:hAnsi="Times New Roman" w:cs="Times New Roman"/>
              </w:rPr>
              <w:t>9</w:t>
            </w:r>
            <w:r w:rsidRPr="00563C6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63C63">
              <w:rPr>
                <w:rFonts w:ascii="Times New Roman" w:hAnsi="Times New Roman" w:cs="Times New Roman"/>
              </w:rPr>
              <w:t>-10</w:t>
            </w:r>
            <w:r w:rsidRPr="00563C63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29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proofErr w:type="spellStart"/>
            <w:r w:rsidRPr="00563C63">
              <w:rPr>
                <w:rFonts w:ascii="Times New Roman" w:hAnsi="Times New Roman" w:cs="Times New Roman"/>
              </w:rPr>
              <w:t>Sala</w:t>
            </w:r>
            <w:proofErr w:type="spellEnd"/>
            <w:r w:rsidRPr="00563C63">
              <w:rPr>
                <w:rFonts w:ascii="Times New Roman" w:hAnsi="Times New Roman" w:cs="Times New Roman"/>
              </w:rPr>
              <w:t xml:space="preserve"> 1</w:t>
            </w:r>
          </w:p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lang/>
              </w:rPr>
            </w:pPr>
            <w:r w:rsidRPr="00563C63">
              <w:rPr>
                <w:rFonts w:ascii="Times New Roman" w:hAnsi="Times New Roman" w:cs="Times New Roman"/>
              </w:rPr>
              <w:t xml:space="preserve">Seminar 2: </w:t>
            </w:r>
            <w:proofErr w:type="spellStart"/>
            <w:r w:rsidRPr="00563C63">
              <w:rPr>
                <w:rFonts w:ascii="Times New Roman" w:hAnsi="Times New Roman" w:cs="Times New Roman"/>
              </w:rPr>
              <w:t>nadoknad</w:t>
            </w:r>
            <w:proofErr w:type="spellEnd"/>
            <w:r w:rsidRPr="00563C63">
              <w:rPr>
                <w:rFonts w:ascii="Times New Roman" w:hAnsi="Times New Roman" w:cs="Times New Roman"/>
                <w:lang/>
              </w:rPr>
              <w:t>а</w:t>
            </w:r>
          </w:p>
        </w:tc>
      </w:tr>
      <w:tr w:rsidR="00563C63" w:rsidRPr="00563C63" w:rsidTr="00631FD8"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r w:rsidRPr="00563C63">
              <w:rPr>
                <w:rFonts w:ascii="Times New Roman" w:hAnsi="Times New Roman" w:cs="Times New Roman"/>
              </w:rPr>
              <w:t>27/11/2024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563C63" w:rsidRPr="00563C63" w:rsidRDefault="00563C63" w:rsidP="00631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proofErr w:type="spellStart"/>
            <w:r w:rsidRPr="00563C63">
              <w:rPr>
                <w:rFonts w:ascii="Times New Roman" w:hAnsi="Times New Roman" w:cs="Times New Roman"/>
              </w:rPr>
              <w:t>Sala</w:t>
            </w:r>
            <w:proofErr w:type="spellEnd"/>
            <w:r w:rsidRPr="00563C6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127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r w:rsidRPr="00563C63">
              <w:rPr>
                <w:rFonts w:ascii="Times New Roman" w:hAnsi="Times New Roman" w:cs="Times New Roman"/>
              </w:rPr>
              <w:t xml:space="preserve">Seminar </w:t>
            </w:r>
            <w:r w:rsidRPr="00563C63">
              <w:rPr>
                <w:rFonts w:ascii="Times New Roman" w:hAnsi="Times New Roman" w:cs="Times New Roman"/>
                <w:lang/>
              </w:rPr>
              <w:t>1</w:t>
            </w:r>
            <w:r w:rsidRPr="00563C6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63C63">
              <w:rPr>
                <w:rFonts w:ascii="Times New Roman" w:hAnsi="Times New Roman" w:cs="Times New Roman"/>
              </w:rPr>
              <w:t>nadoknad</w:t>
            </w:r>
            <w:proofErr w:type="spellEnd"/>
            <w:r w:rsidRPr="00563C63">
              <w:rPr>
                <w:rFonts w:ascii="Times New Roman" w:hAnsi="Times New Roman" w:cs="Times New Roman"/>
                <w:lang/>
              </w:rPr>
              <w:t>а</w:t>
            </w:r>
          </w:p>
        </w:tc>
      </w:tr>
      <w:tr w:rsidR="00563C63" w:rsidRPr="00563C63" w:rsidTr="00631FD8">
        <w:tc>
          <w:tcPr>
            <w:tcW w:w="1255" w:type="dxa"/>
            <w:tcBorders>
              <w:top w:val="single" w:sz="4" w:space="0" w:color="auto"/>
              <w:bottom w:val="nil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proofErr w:type="spellStart"/>
            <w:r w:rsidRPr="00563C63">
              <w:rPr>
                <w:rFonts w:ascii="Times New Roman" w:hAnsi="Times New Roman" w:cs="Times New Roman"/>
              </w:rPr>
              <w:t>Četvrtak</w:t>
            </w:r>
            <w:proofErr w:type="spellEnd"/>
          </w:p>
        </w:tc>
        <w:tc>
          <w:tcPr>
            <w:tcW w:w="1170" w:type="dxa"/>
            <w:tcBorders>
              <w:bottom w:val="nil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  <w:vertAlign w:val="superscript"/>
              </w:rPr>
            </w:pPr>
            <w:r w:rsidRPr="00563C63">
              <w:rPr>
                <w:rFonts w:ascii="Times New Roman" w:hAnsi="Times New Roman" w:cs="Times New Roman"/>
              </w:rPr>
              <w:t>9</w:t>
            </w:r>
            <w:r w:rsidRPr="00563C6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63C63">
              <w:rPr>
                <w:rFonts w:ascii="Times New Roman" w:hAnsi="Times New Roman" w:cs="Times New Roman"/>
              </w:rPr>
              <w:t>-10</w:t>
            </w:r>
            <w:r w:rsidRPr="00563C63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29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proofErr w:type="spellStart"/>
            <w:r w:rsidRPr="00563C63">
              <w:rPr>
                <w:rFonts w:ascii="Times New Roman" w:hAnsi="Times New Roman" w:cs="Times New Roman"/>
              </w:rPr>
              <w:t>Sala</w:t>
            </w:r>
            <w:proofErr w:type="spellEnd"/>
            <w:r w:rsidRPr="00563C63">
              <w:rPr>
                <w:rFonts w:ascii="Times New Roman" w:hAnsi="Times New Roman" w:cs="Times New Roman"/>
              </w:rPr>
              <w:t xml:space="preserve"> 1</w:t>
            </w:r>
          </w:p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r w:rsidRPr="00563C63">
              <w:rPr>
                <w:rFonts w:ascii="Times New Roman" w:hAnsi="Times New Roman" w:cs="Times New Roman"/>
              </w:rPr>
              <w:t xml:space="preserve">Seminar 2: </w:t>
            </w:r>
            <w:proofErr w:type="spellStart"/>
            <w:r w:rsidRPr="00563C63">
              <w:rPr>
                <w:rFonts w:ascii="Times New Roman" w:hAnsi="Times New Roman" w:cs="Times New Roman"/>
              </w:rPr>
              <w:t>nadoknad</w:t>
            </w:r>
            <w:proofErr w:type="spellEnd"/>
            <w:r w:rsidRPr="00563C63">
              <w:rPr>
                <w:rFonts w:ascii="Times New Roman" w:hAnsi="Times New Roman" w:cs="Times New Roman"/>
                <w:lang/>
              </w:rPr>
              <w:t>а</w:t>
            </w:r>
          </w:p>
        </w:tc>
      </w:tr>
      <w:tr w:rsidR="00563C63" w:rsidRPr="00563C63" w:rsidTr="00631FD8"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r w:rsidRPr="00563C63">
              <w:rPr>
                <w:rFonts w:ascii="Times New Roman" w:hAnsi="Times New Roman" w:cs="Times New Roman"/>
              </w:rPr>
              <w:t>28/11/2024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proofErr w:type="spellStart"/>
            <w:r w:rsidRPr="00563C63">
              <w:rPr>
                <w:rFonts w:ascii="Times New Roman" w:hAnsi="Times New Roman" w:cs="Times New Roman"/>
              </w:rPr>
              <w:t>Sala</w:t>
            </w:r>
            <w:proofErr w:type="spellEnd"/>
            <w:r w:rsidRPr="00563C6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127" w:type="dxa"/>
          </w:tcPr>
          <w:p w:rsidR="00563C63" w:rsidRPr="00563C63" w:rsidRDefault="00563C63" w:rsidP="00631FD8">
            <w:pPr>
              <w:rPr>
                <w:rFonts w:ascii="Times New Roman" w:hAnsi="Times New Roman" w:cs="Times New Roman"/>
              </w:rPr>
            </w:pPr>
            <w:r w:rsidRPr="00563C63">
              <w:rPr>
                <w:rFonts w:ascii="Times New Roman" w:hAnsi="Times New Roman" w:cs="Times New Roman"/>
              </w:rPr>
              <w:t xml:space="preserve">Seminar </w:t>
            </w:r>
            <w:r w:rsidRPr="00563C63">
              <w:rPr>
                <w:rFonts w:ascii="Times New Roman" w:hAnsi="Times New Roman" w:cs="Times New Roman"/>
                <w:lang/>
              </w:rPr>
              <w:t>1</w:t>
            </w:r>
            <w:r w:rsidRPr="00563C6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63C63">
              <w:rPr>
                <w:rFonts w:ascii="Times New Roman" w:hAnsi="Times New Roman" w:cs="Times New Roman"/>
              </w:rPr>
              <w:t>nadoknad</w:t>
            </w:r>
            <w:proofErr w:type="spellEnd"/>
            <w:r w:rsidRPr="00563C63">
              <w:rPr>
                <w:rFonts w:ascii="Times New Roman" w:hAnsi="Times New Roman" w:cs="Times New Roman"/>
                <w:lang/>
              </w:rPr>
              <w:t>а</w:t>
            </w:r>
          </w:p>
        </w:tc>
      </w:tr>
    </w:tbl>
    <w:p w:rsidR="0038348B" w:rsidRPr="00563C63" w:rsidRDefault="0038348B">
      <w:pPr>
        <w:spacing w:before="6" w:line="260" w:lineRule="exact"/>
        <w:rPr>
          <w:sz w:val="22"/>
          <w:szCs w:val="22"/>
        </w:rPr>
      </w:pPr>
    </w:p>
    <w:p w:rsidR="0038348B" w:rsidRPr="00563C63" w:rsidRDefault="0038348B">
      <w:pPr>
        <w:spacing w:before="6" w:line="260" w:lineRule="exact"/>
        <w:rPr>
          <w:sz w:val="22"/>
          <w:szCs w:val="22"/>
        </w:rPr>
      </w:pPr>
    </w:p>
    <w:p w:rsidR="00361B9F" w:rsidRPr="00563C63" w:rsidRDefault="00361B9F">
      <w:pPr>
        <w:spacing w:before="4" w:line="20" w:lineRule="exact"/>
        <w:rPr>
          <w:sz w:val="22"/>
          <w:szCs w:val="22"/>
        </w:rPr>
      </w:pPr>
    </w:p>
    <w:tbl>
      <w:tblPr>
        <w:tblW w:w="0" w:type="auto"/>
        <w:tblInd w:w="-274" w:type="dxa"/>
        <w:tblCellMar>
          <w:left w:w="0" w:type="dxa"/>
          <w:right w:w="0" w:type="dxa"/>
        </w:tblCellMar>
        <w:tblLook w:val="01E0"/>
      </w:tblPr>
      <w:tblGrid>
        <w:gridCol w:w="873"/>
        <w:gridCol w:w="845"/>
        <w:gridCol w:w="1035"/>
        <w:gridCol w:w="2382"/>
        <w:gridCol w:w="1588"/>
        <w:gridCol w:w="1588"/>
      </w:tblGrid>
      <w:tr w:rsidR="005672DB" w:rsidRPr="00563C63" w:rsidTr="00563C63">
        <w:trPr>
          <w:trHeight w:hRule="exact" w:val="492"/>
        </w:trPr>
        <w:tc>
          <w:tcPr>
            <w:tcW w:w="8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 w:rsidP="00563C63">
            <w:pPr>
              <w:spacing w:line="260" w:lineRule="exact"/>
              <w:ind w:right="1182"/>
              <w:rPr>
                <w:b/>
                <w:sz w:val="22"/>
                <w:szCs w:val="22"/>
              </w:rPr>
            </w:pPr>
            <w:proofErr w:type="spellStart"/>
            <w:r w:rsidRPr="00563C63">
              <w:rPr>
                <w:b/>
                <w:sz w:val="22"/>
                <w:szCs w:val="22"/>
              </w:rPr>
              <w:t>Сала</w:t>
            </w:r>
            <w:proofErr w:type="spellEnd"/>
            <w:r w:rsidR="00563C63" w:rsidRPr="00563C63">
              <w:rPr>
                <w:b/>
                <w:sz w:val="22"/>
                <w:szCs w:val="22"/>
                <w:lang/>
              </w:rPr>
              <w:t xml:space="preserve"> 1 и</w:t>
            </w:r>
            <w:r w:rsidRPr="00563C63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Pr="00563C63">
              <w:rPr>
                <w:b/>
                <w:sz w:val="22"/>
                <w:szCs w:val="22"/>
              </w:rPr>
              <w:t>Института</w:t>
            </w:r>
            <w:proofErr w:type="spellEnd"/>
            <w:r w:rsidRPr="00563C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b/>
                <w:sz w:val="22"/>
                <w:szCs w:val="22"/>
              </w:rPr>
              <w:t>за</w:t>
            </w:r>
            <w:proofErr w:type="spellEnd"/>
            <w:r w:rsidRPr="00563C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b/>
                <w:sz w:val="22"/>
                <w:szCs w:val="22"/>
              </w:rPr>
              <w:t>Биофизику</w:t>
            </w:r>
            <w:proofErr w:type="spellEnd"/>
            <w:r w:rsidRPr="00563C63">
              <w:rPr>
                <w:b/>
                <w:sz w:val="22"/>
                <w:szCs w:val="22"/>
              </w:rPr>
              <w:t xml:space="preserve"> у </w:t>
            </w:r>
            <w:proofErr w:type="spellStart"/>
            <w:r w:rsidRPr="00563C63">
              <w:rPr>
                <w:b/>
                <w:sz w:val="22"/>
                <w:szCs w:val="22"/>
              </w:rPr>
              <w:t>медицини</w:t>
            </w:r>
            <w:proofErr w:type="spellEnd"/>
            <w:r w:rsidRPr="00563C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72DB" w:rsidRPr="00563C63" w:rsidTr="00563C63">
        <w:trPr>
          <w:trHeight w:hRule="exact" w:val="49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>
            <w:pPr>
              <w:spacing w:line="260" w:lineRule="exact"/>
              <w:ind w:left="117"/>
              <w:rPr>
                <w:sz w:val="22"/>
                <w:szCs w:val="22"/>
              </w:rPr>
            </w:pPr>
            <w:proofErr w:type="spellStart"/>
            <w:r w:rsidRPr="00563C63">
              <w:rPr>
                <w:b/>
                <w:sz w:val="22"/>
                <w:szCs w:val="22"/>
              </w:rPr>
              <w:t>Рб</w:t>
            </w:r>
            <w:proofErr w:type="spellEnd"/>
            <w:r w:rsidRPr="00563C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>
            <w:pPr>
              <w:spacing w:line="260" w:lineRule="exact"/>
              <w:ind w:left="189"/>
              <w:rPr>
                <w:b/>
                <w:sz w:val="22"/>
                <w:szCs w:val="22"/>
              </w:rPr>
            </w:pPr>
            <w:r w:rsidRPr="00563C63">
              <w:rPr>
                <w:b/>
                <w:sz w:val="22"/>
                <w:szCs w:val="22"/>
              </w:rPr>
              <w:t>Група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>
            <w:pPr>
              <w:spacing w:line="260" w:lineRule="exact"/>
              <w:ind w:left="189"/>
              <w:rPr>
                <w:sz w:val="22"/>
                <w:szCs w:val="22"/>
              </w:rPr>
            </w:pPr>
            <w:proofErr w:type="spellStart"/>
            <w:r w:rsidRPr="00563C63">
              <w:rPr>
                <w:b/>
                <w:sz w:val="22"/>
                <w:szCs w:val="22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 w:rsidP="00B32FA9">
            <w:pPr>
              <w:spacing w:line="260" w:lineRule="exact"/>
              <w:ind w:right="1182"/>
              <w:rPr>
                <w:sz w:val="22"/>
                <w:szCs w:val="22"/>
              </w:rPr>
            </w:pPr>
            <w:proofErr w:type="spellStart"/>
            <w:r w:rsidRPr="00563C63">
              <w:rPr>
                <w:b/>
                <w:sz w:val="22"/>
                <w:szCs w:val="22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 w:rsidP="00233C24">
            <w:pPr>
              <w:spacing w:line="260" w:lineRule="exact"/>
              <w:ind w:right="1182"/>
              <w:rPr>
                <w:b/>
                <w:sz w:val="22"/>
                <w:szCs w:val="22"/>
              </w:rPr>
            </w:pPr>
            <w:r w:rsidRPr="00563C63">
              <w:rPr>
                <w:b/>
                <w:sz w:val="22"/>
                <w:szCs w:val="22"/>
              </w:rPr>
              <w:t>С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5672DB" w:rsidRPr="00563C63" w:rsidRDefault="005672DB" w:rsidP="00233C24">
            <w:pPr>
              <w:spacing w:line="260" w:lineRule="exact"/>
              <w:ind w:right="1182"/>
              <w:rPr>
                <w:b/>
                <w:sz w:val="22"/>
                <w:szCs w:val="22"/>
              </w:rPr>
            </w:pPr>
            <w:r w:rsidRPr="00563C63">
              <w:rPr>
                <w:b/>
                <w:sz w:val="22"/>
                <w:szCs w:val="22"/>
              </w:rPr>
              <w:t>С 2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7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1C280C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position w:val="-1"/>
                <w:sz w:val="22"/>
                <w:szCs w:val="22"/>
              </w:rPr>
              <w:t>2-I-1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Алексић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Радмила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</w:pPr>
            <w:r w:rsidRPr="00563C63">
              <w:rPr>
                <w:position w:val="-1"/>
              </w:rPr>
              <w:t>2-I-1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2023/0533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Alkadamani</w:t>
            </w:r>
            <w:proofErr w:type="spellEnd"/>
            <w:r w:rsidRPr="00563C63">
              <w:rPr>
                <w:sz w:val="22"/>
                <w:szCs w:val="22"/>
              </w:rPr>
              <w:t xml:space="preserve"> Dana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</w:pPr>
            <w:r w:rsidRPr="00563C63">
              <w:rPr>
                <w:position w:val="-1"/>
              </w:rPr>
              <w:t>2-I-1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Аничић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Борко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</w:pPr>
            <w:r w:rsidRPr="00563C63">
              <w:rPr>
                <w:position w:val="-1"/>
              </w:rPr>
              <w:t>2-I-2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Врањанац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Исидора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spacing w:before="7"/>
              <w:ind w:right="79"/>
              <w:jc w:val="left"/>
            </w:pPr>
            <w:r w:rsidRPr="00563C63">
              <w:rPr>
                <w:position w:val="-1"/>
              </w:rPr>
              <w:t>2-I-4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2023/0242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Димитријевић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80305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</w:pPr>
            <w:r w:rsidRPr="00563C63">
              <w:rPr>
                <w:position w:val="-1"/>
              </w:rPr>
              <w:t>2-I-4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Димитрић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Милорад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Драча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2022/0599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Јаковљевић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Михаило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2023/0027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Јовановић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2021/0391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Лубарда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Петар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Лукић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B32838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2021/0550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Mwine</w:t>
            </w:r>
            <w:proofErr w:type="spellEnd"/>
            <w:r w:rsidRPr="00563C63">
              <w:rPr>
                <w:sz w:val="22"/>
                <w:szCs w:val="22"/>
              </w:rPr>
              <w:t xml:space="preserve"> Daniel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Марковић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Матеја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Mesri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Majd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5672DB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Милашиновић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2DB" w:rsidRPr="00563C63" w:rsidRDefault="005672DB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Милекић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Реља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Милић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Милосављевић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Љубица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Митровић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2022/0147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Митровић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Митровић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Мићовић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2023/0028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Михајловић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Љубица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2022/0085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Мишић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Мунћан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2023/0454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Најхолд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Николић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2023/0072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Николић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Новчић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Маја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Остроглавић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2020/0261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Пајкић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Невена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2022/0399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Пандуров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4E71F1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2023/0217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Пенчић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1F1" w:rsidRPr="00563C63" w:rsidRDefault="004E71F1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Петковић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Габријела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2023/0465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Петровић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Борис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2023/0102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Поповић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2-III-4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2023/0067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Прокић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Ивона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2024/0515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Рстић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Симовић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2023/0428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Стевић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Стојановић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7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7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Станић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Вера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2023/0601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Жељко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2022/0260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Ћорић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2021/0218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Удовић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Чонградин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2023/0326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Шобић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  <w:tr w:rsidR="00802BDA" w:rsidRPr="00563C63" w:rsidTr="00563C63">
        <w:trPr>
          <w:trHeight w:hRule="exact"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731E74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952149">
            <w:pPr>
              <w:pStyle w:val="TableParagraph"/>
              <w:ind w:right="79"/>
              <w:jc w:val="left"/>
              <w:rPr>
                <w:position w:val="-1"/>
              </w:rPr>
            </w:pPr>
            <w:r w:rsidRPr="00563C63">
              <w:rPr>
                <w:position w:val="-1"/>
              </w:rPr>
              <w:t>2-IV-4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2023/0051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4257CE">
            <w:pPr>
              <w:spacing w:before="14"/>
              <w:ind w:left="38"/>
              <w:rPr>
                <w:sz w:val="22"/>
                <w:szCs w:val="22"/>
              </w:rPr>
            </w:pPr>
            <w:proofErr w:type="spellStart"/>
            <w:r w:rsidRPr="00563C63">
              <w:rPr>
                <w:sz w:val="22"/>
                <w:szCs w:val="22"/>
              </w:rPr>
              <w:t>Шубаревић</w:t>
            </w:r>
            <w:proofErr w:type="spellEnd"/>
            <w:r w:rsidRPr="00563C63">
              <w:rPr>
                <w:sz w:val="22"/>
                <w:szCs w:val="22"/>
              </w:rPr>
              <w:t xml:space="preserve"> </w:t>
            </w:r>
            <w:proofErr w:type="spellStart"/>
            <w:r w:rsidRPr="00563C63">
              <w:rPr>
                <w:sz w:val="22"/>
                <w:szCs w:val="22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  <w:r w:rsidRPr="00563C63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BDA" w:rsidRPr="00563C63" w:rsidRDefault="00802BDA" w:rsidP="00A9655D">
            <w:pPr>
              <w:spacing w:before="14"/>
              <w:ind w:left="38"/>
              <w:jc w:val="center"/>
              <w:rPr>
                <w:sz w:val="22"/>
                <w:szCs w:val="22"/>
              </w:rPr>
            </w:pPr>
          </w:p>
        </w:tc>
      </w:tr>
    </w:tbl>
    <w:p w:rsidR="00FD6B07" w:rsidRPr="00563C63" w:rsidRDefault="00FD6B07" w:rsidP="00731E74">
      <w:pPr>
        <w:spacing w:before="65" w:line="260" w:lineRule="exact"/>
        <w:rPr>
          <w:position w:val="-1"/>
          <w:sz w:val="22"/>
          <w:szCs w:val="22"/>
        </w:rPr>
      </w:pPr>
    </w:p>
    <w:p w:rsidR="00361B9F" w:rsidRPr="00731E74" w:rsidRDefault="00361B9F" w:rsidP="00B32FA9">
      <w:pPr>
        <w:spacing w:before="34"/>
        <w:ind w:right="3395"/>
      </w:pPr>
    </w:p>
    <w:sectPr w:rsidR="00361B9F" w:rsidRPr="00731E74" w:rsidSect="00361B9F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D2" w:rsidRDefault="00B93CD2" w:rsidP="0038348B">
      <w:r>
        <w:separator/>
      </w:r>
    </w:p>
  </w:endnote>
  <w:endnote w:type="continuationSeparator" w:id="0">
    <w:p w:rsidR="00B93CD2" w:rsidRDefault="00B93CD2" w:rsidP="0038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D2" w:rsidRDefault="00B93CD2" w:rsidP="0038348B">
      <w:r>
        <w:separator/>
      </w:r>
    </w:p>
  </w:footnote>
  <w:footnote w:type="continuationSeparator" w:id="0">
    <w:p w:rsidR="00B93CD2" w:rsidRDefault="00B93CD2" w:rsidP="00383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0C" w:rsidRDefault="001C280C" w:rsidP="001C280C">
    <w:pPr>
      <w:widowControl w:val="0"/>
      <w:autoSpaceDE w:val="0"/>
      <w:autoSpaceDN w:val="0"/>
      <w:adjustRightInd w:val="0"/>
      <w:spacing w:before="18" w:line="361" w:lineRule="exact"/>
      <w:ind w:left="3080"/>
      <w:rPr>
        <w:b/>
        <w:bCs/>
        <w:position w:val="-1"/>
        <w:sz w:val="32"/>
        <w:szCs w:val="32"/>
      </w:rPr>
    </w:pPr>
    <w:proofErr w:type="spellStart"/>
    <w:r>
      <w:rPr>
        <w:b/>
        <w:bCs/>
        <w:position w:val="-1"/>
        <w:sz w:val="32"/>
        <w:szCs w:val="32"/>
      </w:rPr>
      <w:t>Списак</w:t>
    </w:r>
    <w:proofErr w:type="spellEnd"/>
    <w:r>
      <w:rPr>
        <w:b/>
        <w:bCs/>
        <w:position w:val="-1"/>
        <w:sz w:val="32"/>
        <w:szCs w:val="32"/>
      </w:rPr>
      <w:t xml:space="preserve"> </w:t>
    </w:r>
    <w:proofErr w:type="spellStart"/>
    <w:r>
      <w:rPr>
        <w:b/>
        <w:bCs/>
        <w:position w:val="-1"/>
        <w:sz w:val="32"/>
        <w:szCs w:val="32"/>
      </w:rPr>
      <w:t>студената</w:t>
    </w:r>
    <w:proofErr w:type="spellEnd"/>
    <w:r>
      <w:rPr>
        <w:b/>
        <w:bCs/>
        <w:position w:val="-1"/>
        <w:sz w:val="32"/>
        <w:szCs w:val="32"/>
      </w:rPr>
      <w:t xml:space="preserve"> </w:t>
    </w:r>
    <w:proofErr w:type="spellStart"/>
    <w:r>
      <w:rPr>
        <w:b/>
        <w:bCs/>
        <w:position w:val="-1"/>
        <w:sz w:val="32"/>
        <w:szCs w:val="32"/>
      </w:rPr>
      <w:t>по</w:t>
    </w:r>
    <w:proofErr w:type="spellEnd"/>
    <w:r>
      <w:rPr>
        <w:b/>
        <w:bCs/>
        <w:position w:val="-1"/>
        <w:sz w:val="32"/>
        <w:szCs w:val="32"/>
      </w:rPr>
      <w:t xml:space="preserve"> </w:t>
    </w:r>
    <w:proofErr w:type="spellStart"/>
    <w:r>
      <w:rPr>
        <w:b/>
        <w:bCs/>
        <w:position w:val="-1"/>
        <w:sz w:val="32"/>
        <w:szCs w:val="32"/>
      </w:rPr>
      <w:t>групама</w:t>
    </w:r>
    <w:proofErr w:type="spellEnd"/>
  </w:p>
  <w:p w:rsidR="001C280C" w:rsidRPr="005672DB" w:rsidRDefault="001C280C" w:rsidP="001C280C">
    <w:pPr>
      <w:pStyle w:val="Header"/>
      <w:jc w:val="center"/>
    </w:pPr>
    <w:proofErr w:type="spellStart"/>
    <w:r>
      <w:rPr>
        <w:b/>
        <w:bCs/>
        <w:position w:val="-1"/>
        <w:sz w:val="32"/>
        <w:szCs w:val="32"/>
      </w:rPr>
      <w:t>Надокнаде</w:t>
    </w:r>
    <w:proofErr w:type="spellEnd"/>
    <w:r>
      <w:rPr>
        <w:b/>
        <w:bCs/>
        <w:position w:val="-1"/>
        <w:sz w:val="32"/>
        <w:szCs w:val="32"/>
      </w:rPr>
      <w:t xml:space="preserve"> </w:t>
    </w:r>
    <w:proofErr w:type="spellStart"/>
    <w:r>
      <w:rPr>
        <w:b/>
        <w:bCs/>
        <w:position w:val="-1"/>
        <w:sz w:val="32"/>
        <w:szCs w:val="32"/>
      </w:rPr>
      <w:t>семинара</w:t>
    </w:r>
    <w:proofErr w:type="spellEnd"/>
    <w:r>
      <w:rPr>
        <w:b/>
        <w:bCs/>
        <w:position w:val="-1"/>
        <w:sz w:val="32"/>
        <w:szCs w:val="32"/>
      </w:rPr>
      <w:t xml:space="preserve"> </w:t>
    </w:r>
    <w:proofErr w:type="spellStart"/>
    <w:r>
      <w:rPr>
        <w:b/>
        <w:bCs/>
        <w:position w:val="-1"/>
        <w:sz w:val="32"/>
        <w:szCs w:val="32"/>
      </w:rPr>
      <w:t>из</w:t>
    </w:r>
    <w:proofErr w:type="spellEnd"/>
    <w:r>
      <w:rPr>
        <w:b/>
        <w:bCs/>
        <w:position w:val="-1"/>
        <w:sz w:val="32"/>
        <w:szCs w:val="32"/>
      </w:rPr>
      <w:t xml:space="preserve"> </w:t>
    </w:r>
    <w:proofErr w:type="spellStart"/>
    <w:r>
      <w:rPr>
        <w:b/>
        <w:bCs/>
        <w:position w:val="-1"/>
        <w:sz w:val="32"/>
        <w:szCs w:val="32"/>
      </w:rPr>
      <w:t>Биофизике</w:t>
    </w:r>
    <w:proofErr w:type="spellEnd"/>
    <w:r>
      <w:rPr>
        <w:b/>
        <w:bCs/>
        <w:position w:val="-1"/>
        <w:sz w:val="32"/>
        <w:szCs w:val="32"/>
      </w:rPr>
      <w:t xml:space="preserve"> у </w:t>
    </w:r>
    <w:r w:rsidR="005672DB">
      <w:rPr>
        <w:b/>
        <w:bCs/>
        <w:position w:val="-1"/>
        <w:sz w:val="32"/>
        <w:szCs w:val="32"/>
      </w:rPr>
      <w:t>Медицинској физиологији</w:t>
    </w:r>
  </w:p>
  <w:p w:rsidR="00480305" w:rsidRPr="001C280C" w:rsidRDefault="00480305" w:rsidP="001C28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B23"/>
    <w:multiLevelType w:val="hybridMultilevel"/>
    <w:tmpl w:val="91723CB8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55671218"/>
    <w:multiLevelType w:val="multilevel"/>
    <w:tmpl w:val="7304E1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B9F"/>
    <w:rsid w:val="00095897"/>
    <w:rsid w:val="001003D5"/>
    <w:rsid w:val="00100CDD"/>
    <w:rsid w:val="00176F2A"/>
    <w:rsid w:val="00183BF4"/>
    <w:rsid w:val="001C280C"/>
    <w:rsid w:val="00233C24"/>
    <w:rsid w:val="002A5C67"/>
    <w:rsid w:val="002E445E"/>
    <w:rsid w:val="002F4B44"/>
    <w:rsid w:val="00357B29"/>
    <w:rsid w:val="00361B9F"/>
    <w:rsid w:val="0036436C"/>
    <w:rsid w:val="00370C42"/>
    <w:rsid w:val="0038348B"/>
    <w:rsid w:val="003A4F98"/>
    <w:rsid w:val="00416C95"/>
    <w:rsid w:val="0044226A"/>
    <w:rsid w:val="00445A71"/>
    <w:rsid w:val="00480305"/>
    <w:rsid w:val="004E71F1"/>
    <w:rsid w:val="00520031"/>
    <w:rsid w:val="00553345"/>
    <w:rsid w:val="00563C63"/>
    <w:rsid w:val="005672DB"/>
    <w:rsid w:val="00582212"/>
    <w:rsid w:val="00670203"/>
    <w:rsid w:val="00675FA8"/>
    <w:rsid w:val="006901A8"/>
    <w:rsid w:val="00695E30"/>
    <w:rsid w:val="006B45DF"/>
    <w:rsid w:val="006E382C"/>
    <w:rsid w:val="00713602"/>
    <w:rsid w:val="00731E74"/>
    <w:rsid w:val="007B7E00"/>
    <w:rsid w:val="00802BDA"/>
    <w:rsid w:val="00893097"/>
    <w:rsid w:val="00941EF4"/>
    <w:rsid w:val="009864F4"/>
    <w:rsid w:val="009F2FF1"/>
    <w:rsid w:val="00B21E0D"/>
    <w:rsid w:val="00B32838"/>
    <w:rsid w:val="00B32FA9"/>
    <w:rsid w:val="00B405B9"/>
    <w:rsid w:val="00B93CD2"/>
    <w:rsid w:val="00BB4A6F"/>
    <w:rsid w:val="00BC1EF2"/>
    <w:rsid w:val="00BE3759"/>
    <w:rsid w:val="00BE7BB2"/>
    <w:rsid w:val="00D11D19"/>
    <w:rsid w:val="00D57B0F"/>
    <w:rsid w:val="00DD4925"/>
    <w:rsid w:val="00E32279"/>
    <w:rsid w:val="00E577F7"/>
    <w:rsid w:val="00EA2E96"/>
    <w:rsid w:val="00EC6AC3"/>
    <w:rsid w:val="00EC7C6E"/>
    <w:rsid w:val="00F626C6"/>
    <w:rsid w:val="00FD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83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48B"/>
  </w:style>
  <w:style w:type="paragraph" w:styleId="Footer">
    <w:name w:val="footer"/>
    <w:basedOn w:val="Normal"/>
    <w:link w:val="FooterChar"/>
    <w:uiPriority w:val="99"/>
    <w:semiHidden/>
    <w:unhideWhenUsed/>
    <w:rsid w:val="00383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48B"/>
  </w:style>
  <w:style w:type="paragraph" w:customStyle="1" w:styleId="TableParagraph">
    <w:name w:val="Table Paragraph"/>
    <w:basedOn w:val="Normal"/>
    <w:uiPriority w:val="1"/>
    <w:qFormat/>
    <w:rsid w:val="00480305"/>
    <w:pPr>
      <w:widowControl w:val="0"/>
      <w:autoSpaceDE w:val="0"/>
      <w:autoSpaceDN w:val="0"/>
      <w:spacing w:before="14" w:line="260" w:lineRule="exact"/>
      <w:ind w:left="28"/>
      <w:jc w:val="center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31E74"/>
    <w:pPr>
      <w:ind w:left="720"/>
      <w:contextualSpacing/>
    </w:pPr>
  </w:style>
  <w:style w:type="table" w:styleId="TableGrid">
    <w:name w:val="Table Grid"/>
    <w:basedOn w:val="TableNormal"/>
    <w:uiPriority w:val="39"/>
    <w:rsid w:val="00563C6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</cp:lastModifiedBy>
  <cp:revision>4</cp:revision>
  <cp:lastPrinted>2023-11-08T11:23:00Z</cp:lastPrinted>
  <dcterms:created xsi:type="dcterms:W3CDTF">2024-11-26T08:05:00Z</dcterms:created>
  <dcterms:modified xsi:type="dcterms:W3CDTF">2024-11-26T08:27:00Z</dcterms:modified>
</cp:coreProperties>
</file>