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EF" w:rsidRDefault="00EA0FD5">
      <w:pPr>
        <w:spacing w:before="64"/>
        <w:ind w:left="120"/>
      </w:pPr>
      <w:r>
        <w:t>Универзитет у Београду</w:t>
      </w:r>
    </w:p>
    <w:p w:rsidR="00FD04EF" w:rsidRDefault="00EA0FD5">
      <w:pPr>
        <w:spacing w:before="50"/>
        <w:ind w:left="120"/>
      </w:pPr>
      <w:r>
        <w:t>Медицински факултет</w:t>
      </w:r>
    </w:p>
    <w:p w:rsidR="00FD04EF" w:rsidRDefault="00BF20F9">
      <w:pPr>
        <w:spacing w:before="70" w:line="220" w:lineRule="exact"/>
        <w:ind w:left="120"/>
      </w:pPr>
      <w:r>
        <w:rPr>
          <w:position w:val="-1"/>
        </w:rPr>
        <w:t>Београд</w:t>
      </w:r>
    </w:p>
    <w:p w:rsidR="00FD04EF" w:rsidRDefault="00FD04EF">
      <w:pPr>
        <w:spacing w:before="8" w:line="140" w:lineRule="exact"/>
        <w:rPr>
          <w:sz w:val="15"/>
          <w:szCs w:val="15"/>
        </w:rPr>
      </w:pPr>
    </w:p>
    <w:p w:rsidR="00FD04EF" w:rsidRDefault="00FD04EF">
      <w:pPr>
        <w:spacing w:line="200" w:lineRule="exact"/>
      </w:pPr>
    </w:p>
    <w:p w:rsidR="00FD04EF" w:rsidRPr="00BF20F9" w:rsidRDefault="00EA0FD5">
      <w:pPr>
        <w:spacing w:before="18" w:line="360" w:lineRule="exact"/>
        <w:ind w:left="3080"/>
        <w:rPr>
          <w:sz w:val="32"/>
          <w:szCs w:val="32"/>
          <w:lang w:val="sr-Cyrl-RS"/>
        </w:rPr>
      </w:pPr>
      <w:r>
        <w:rPr>
          <w:b/>
          <w:position w:val="-1"/>
          <w:sz w:val="32"/>
          <w:szCs w:val="32"/>
        </w:rPr>
        <w:t>Списак студената по групама</w:t>
      </w:r>
      <w:r w:rsidR="00BF20F9">
        <w:rPr>
          <w:b/>
          <w:position w:val="-1"/>
          <w:sz w:val="32"/>
          <w:szCs w:val="32"/>
          <w:lang w:val="sr-Cyrl-RS"/>
        </w:rPr>
        <w:t xml:space="preserve"> и подгрупама за предмет Инфективне болести</w:t>
      </w:r>
    </w:p>
    <w:p w:rsidR="00FD04EF" w:rsidRDefault="00FD04EF">
      <w:pPr>
        <w:spacing w:before="2" w:line="100" w:lineRule="exact"/>
        <w:rPr>
          <w:sz w:val="10"/>
          <w:szCs w:val="10"/>
        </w:rPr>
      </w:pPr>
    </w:p>
    <w:p w:rsidR="00FD04EF" w:rsidRDefault="00FD04EF">
      <w:pPr>
        <w:spacing w:line="200" w:lineRule="exact"/>
      </w:pPr>
    </w:p>
    <w:p w:rsidR="00FD04EF" w:rsidRDefault="00EA0FD5">
      <w:pPr>
        <w:spacing w:before="34"/>
        <w:ind w:left="120"/>
      </w:pPr>
      <w:r>
        <w:t>Студијски програм: Интегрисане академске студије медицине</w:t>
      </w:r>
    </w:p>
    <w:p w:rsidR="00FD04EF" w:rsidRDefault="00EA0FD5">
      <w:pPr>
        <w:spacing w:before="70"/>
        <w:ind w:left="120"/>
      </w:pPr>
      <w:r>
        <w:t>Година студија: 4</w:t>
      </w:r>
    </w:p>
    <w:p w:rsidR="00FD04EF" w:rsidRDefault="00EA0FD5">
      <w:pPr>
        <w:spacing w:before="70" w:line="220" w:lineRule="exact"/>
        <w:ind w:left="120"/>
      </w:pPr>
      <w:r>
        <w:rPr>
          <w:position w:val="-1"/>
        </w:rPr>
        <w:t>Школска година: 2024/2025</w:t>
      </w:r>
    </w:p>
    <w:p w:rsidR="00FD04EF" w:rsidRDefault="00FD04EF" w:rsidP="00621CFF">
      <w:pPr>
        <w:spacing w:before="6" w:line="260" w:lineRule="exact"/>
        <w:ind w:left="-567"/>
        <w:rPr>
          <w:sz w:val="26"/>
          <w:szCs w:val="26"/>
        </w:rPr>
      </w:pPr>
    </w:p>
    <w:p w:rsidR="00FD04EF" w:rsidRPr="00BF20F9" w:rsidRDefault="00EA0FD5">
      <w:pPr>
        <w:spacing w:before="29" w:line="260" w:lineRule="exact"/>
        <w:ind w:left="120"/>
        <w:rPr>
          <w:sz w:val="24"/>
          <w:szCs w:val="24"/>
          <w:lang w:val="sr-Cyrl-RS"/>
        </w:rPr>
      </w:pPr>
      <w:r>
        <w:rPr>
          <w:position w:val="-1"/>
          <w:sz w:val="24"/>
          <w:szCs w:val="24"/>
        </w:rPr>
        <w:t>Група: 4-I 2024</w:t>
      </w:r>
    </w:p>
    <w:p w:rsidR="00FD04EF" w:rsidRDefault="00FD04EF">
      <w:pPr>
        <w:spacing w:before="4" w:line="20" w:lineRule="exact"/>
        <w:rPr>
          <w:sz w:val="2"/>
          <w:szCs w:val="2"/>
        </w:rPr>
      </w:pPr>
    </w:p>
    <w:tbl>
      <w:tblPr>
        <w:tblW w:w="11094" w:type="dxa"/>
        <w:tblInd w:w="-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756"/>
        <w:gridCol w:w="1179"/>
        <w:gridCol w:w="2794"/>
        <w:gridCol w:w="715"/>
        <w:gridCol w:w="856"/>
        <w:gridCol w:w="1566"/>
        <w:gridCol w:w="2772"/>
      </w:tblGrid>
      <w:tr w:rsidR="00621CFF" w:rsidTr="002310C3">
        <w:trPr>
          <w:trHeight w:hRule="exact" w:val="3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621CFF" w:rsidRDefault="00621CFF" w:rsidP="00D07781">
            <w:pPr>
              <w:spacing w:line="260" w:lineRule="exact"/>
              <w:ind w:right="1175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21CFF" w:rsidRDefault="00621CFF" w:rsidP="00D07781">
            <w:pPr>
              <w:spacing w:line="260" w:lineRule="exact"/>
              <w:ind w:right="1182"/>
              <w:rPr>
                <w:sz w:val="24"/>
                <w:szCs w:val="24"/>
              </w:rPr>
            </w:pP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BF20F9" w:rsidRDefault="00BF20F9" w:rsidP="00BF20F9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Никола Митровић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2020/0561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Abu-Sheikh Omar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BF20F9" w:rsidRPr="00445FF7" w:rsidRDefault="00D02F30" w:rsidP="00D02F30">
            <w:pPr>
              <w:spacing w:before="7"/>
              <w:rPr>
                <w:sz w:val="16"/>
                <w:szCs w:val="16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2021/0378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Васић Сенка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2021/0469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Аврамовић Вељко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2020/0356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Велимировић Кристина</w:t>
            </w:r>
          </w:p>
        </w:tc>
        <w:bookmarkStart w:id="0" w:name="_GoBack"/>
        <w:bookmarkEnd w:id="0"/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2021/0087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Алексић Ива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Јован Малинић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2021/0050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Велисављевић Марија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2021/0419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Алимпић Анастасија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2021/0053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Величковић Богдан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2021/0042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Анђелић Теодора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2020/0012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Вељковић Анастасија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2021/0024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Анђелковић Катарина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2020/0018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Вељковић Јована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2021/0413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Анџић Анђела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2021/0215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Виријевић Ема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2021/0128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Аранђеловић Лена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2021/0267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Влајковић Милица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2021/0414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Ардалић Кристина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2020/0366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Влатковић Андријана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2021/0311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Арсенијевић Јана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2021/0442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Воденичар Дуња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BF20F9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Радовановић Спурнић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2020/0299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Аћимовић Ивана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2021/0460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Вујичић Кристина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2021/0177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Аћимовић Теодора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2021/0357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Вујичић Марина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2021/0007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Бабић Анђела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Бараћ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2019/0198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Вујовић Анастасија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2021/0351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Бајевић Богдан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2021/0119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Вукелић Петар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2022/0589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Бакрач Ида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2020/0140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Вукић Владан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2021/0294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Батинић Ива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2021/0225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Вуковић Давид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2021/0388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Белајев Урош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2020/0548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Вуковић Катарина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2021/0181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Беловић Петар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2021/0212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Вукотић Александра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2021/0006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Бијелић Матија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2021/0458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Вучетић Анђела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2019/0312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Бјелановић Јована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2021/0427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Гавриловић Милорад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Наташа Николић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2021/0113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Бјелић Милош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2021/0185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Гавриловић Милош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2021/0258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Божинић Анамарија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2021/0306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Гавриловић Павле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2021/0423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Божовић Маша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Урош Карић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2021/0443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Гавриловић Петрица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2021/0062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Бојић Ања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2021/0015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Гајић Катарина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2020/0433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Бојић Ивана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2021/0320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Галић Маша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2021/0463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Бојић Јелена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2021/0067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Гардиновачки Наташа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2021/0330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Бојовић Анђелија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2021/0040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Гарић Милица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2021/0312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Бошковић Ирина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2021/0277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Глигоријевић Анастасија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2020/0014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Бошковић Јована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2020/0355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Глигорић Анастасија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2019/0444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Бркушанин Богдан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2021/0108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Глишић Антоније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Анкица Вујовић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2020/0248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Брческа Кристина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2021/0103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Гођевац Маријана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2020/0251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Бубић Ивана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2021/0379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Госповић Јелена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2021/0575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Бузаџија Ања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2021/0403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Грујић Анастасија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2021/0152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Букара Алекса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Борис Јегоровић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2021/0098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Гускић Милица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2021/0138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Букелић Катарина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2021/0033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Даниловић Марија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2021/0247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Бутулија Теодора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2022/0564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Димитријевић Лазар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2021/0192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Васић Дара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2021/0012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Димић Нина</w:t>
            </w:r>
          </w:p>
        </w:tc>
      </w:tr>
      <w:tr w:rsidR="00BF20F9" w:rsidTr="002310C3">
        <w:trPr>
          <w:trHeight w:hRule="exact" w:val="30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2022/0555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Васић Ивана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2021/0420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Драгић Наталија</w:t>
            </w:r>
          </w:p>
        </w:tc>
      </w:tr>
    </w:tbl>
    <w:p w:rsidR="00FD04EF" w:rsidRDefault="00FD04EF">
      <w:pPr>
        <w:spacing w:before="5" w:line="220" w:lineRule="exact"/>
        <w:rPr>
          <w:sz w:val="22"/>
          <w:szCs w:val="22"/>
        </w:rPr>
      </w:pPr>
    </w:p>
    <w:p w:rsidR="00FD04EF" w:rsidRDefault="00EA0FD5">
      <w:pPr>
        <w:spacing w:before="34"/>
        <w:ind w:left="4779" w:right="4435"/>
        <w:jc w:val="center"/>
        <w:sectPr w:rsidR="00FD04EF" w:rsidSect="00621CFF">
          <w:pgSz w:w="11900" w:h="16840"/>
          <w:pgMar w:top="500" w:right="740" w:bottom="280" w:left="284" w:header="720" w:footer="720" w:gutter="0"/>
          <w:cols w:space="720"/>
        </w:sectPr>
      </w:pPr>
      <w:r>
        <w:t>Страна 1 од 6</w:t>
      </w:r>
    </w:p>
    <w:p w:rsidR="00FD04EF" w:rsidRDefault="00FD04EF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1180"/>
        <w:gridCol w:w="3340"/>
      </w:tblGrid>
      <w:tr w:rsidR="00583F78" w:rsidTr="00BF20F9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83F78" w:rsidRDefault="00583F78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83F78" w:rsidRDefault="00583F78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83F78" w:rsidRDefault="00583F78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83F78" w:rsidRDefault="00583F78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BF20F9" w:rsidTr="00D02F30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BF20F9" w:rsidRPr="00D02F30" w:rsidRDefault="00D02F30" w:rsidP="00D02F30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Борис Јегоровић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2021/0140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Дрљача Милош</w:t>
            </w:r>
          </w:p>
        </w:tc>
      </w:tr>
      <w:tr w:rsidR="00BF20F9" w:rsidTr="00BF20F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Дукић Лана</w:t>
            </w:r>
          </w:p>
        </w:tc>
      </w:tr>
      <w:tr w:rsidR="00BF20F9" w:rsidTr="00BF20F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Дурутовић Лана</w:t>
            </w:r>
          </w:p>
        </w:tc>
      </w:tr>
      <w:tr w:rsidR="00BF20F9" w:rsidTr="00BF20F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Ђаковић Милица</w:t>
            </w:r>
          </w:p>
        </w:tc>
      </w:tr>
      <w:tr w:rsidR="00BF20F9" w:rsidTr="00BF20F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Ђекић Даница</w:t>
            </w:r>
          </w:p>
        </w:tc>
      </w:tr>
      <w:tr w:rsidR="00BF20F9" w:rsidTr="00BF20F9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80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F20F9" w:rsidRDefault="00BF20F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Ђокић Богдан</w:t>
            </w:r>
          </w:p>
        </w:tc>
      </w:tr>
    </w:tbl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line="200" w:lineRule="exact"/>
      </w:pPr>
    </w:p>
    <w:p w:rsidR="00FD04EF" w:rsidRDefault="00FD04EF">
      <w:pPr>
        <w:spacing w:before="5" w:line="220" w:lineRule="exact"/>
        <w:rPr>
          <w:sz w:val="22"/>
          <w:szCs w:val="22"/>
        </w:rPr>
      </w:pPr>
    </w:p>
    <w:p w:rsidR="00FD04EF" w:rsidRDefault="00EA0FD5">
      <w:pPr>
        <w:spacing w:before="34"/>
        <w:ind w:left="4779" w:right="3495"/>
        <w:jc w:val="center"/>
        <w:sectPr w:rsidR="00FD04EF">
          <w:headerReference w:type="default" r:id="rId8"/>
          <w:pgSz w:w="11900" w:h="16840"/>
          <w:pgMar w:top="820" w:right="1680" w:bottom="280" w:left="720" w:header="596" w:footer="0" w:gutter="0"/>
          <w:cols w:space="720"/>
        </w:sectPr>
      </w:pPr>
      <w:r>
        <w:t>Страна 2 од 6</w:t>
      </w:r>
    </w:p>
    <w:p w:rsidR="00FD04EF" w:rsidRDefault="00FD04EF">
      <w:pPr>
        <w:spacing w:before="4" w:line="20" w:lineRule="exact"/>
        <w:rPr>
          <w:sz w:val="2"/>
          <w:szCs w:val="2"/>
        </w:rPr>
      </w:pPr>
    </w:p>
    <w:tbl>
      <w:tblPr>
        <w:tblW w:w="11348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1001"/>
        <w:gridCol w:w="15"/>
        <w:gridCol w:w="1165"/>
        <w:gridCol w:w="2723"/>
        <w:gridCol w:w="22"/>
        <w:gridCol w:w="872"/>
        <w:gridCol w:w="857"/>
        <w:gridCol w:w="46"/>
        <w:gridCol w:w="1499"/>
        <w:gridCol w:w="2389"/>
      </w:tblGrid>
      <w:tr w:rsidR="00DA28B9" w:rsidTr="00445FF7">
        <w:trPr>
          <w:trHeight w:hRule="exact" w:val="30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 w:rsidP="0040131C">
            <w:pPr>
              <w:spacing w:line="260" w:lineRule="exact"/>
              <w:ind w:left="1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DA28B9" w:rsidRDefault="00DA28B9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40131C" w:rsidRPr="00445FF7" w:rsidRDefault="00445FF7" w:rsidP="00445FF7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Горан Стевановић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2021/0287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Ђокић Милица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spacing w:before="7"/>
              <w:ind w:left="168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40131C" w:rsidRPr="00445FF7" w:rsidRDefault="00445FF7" w:rsidP="00445FF7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Анкица Вујовић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2019/0479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Теодора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2021/0157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Ђокић Тијана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spacing w:before="14"/>
              <w:ind w:left="168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2021/0125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Јованчевић Реља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2019/0274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Ана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spacing w:before="14"/>
              <w:ind w:left="168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2021/0243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Јовић Михајло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2021/0350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Анђела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spacing w:before="14"/>
              <w:ind w:left="168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2021/0180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Јововић Христина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2021/0518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Ива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102A9F" w:rsidRDefault="0040131C" w:rsidP="0040131C">
            <w:pPr>
              <w:spacing w:before="14"/>
              <w:ind w:left="168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2020/0197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Јокић Милица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2021/0032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Исидора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131C" w:rsidRPr="00102A9F" w:rsidRDefault="0040131C" w:rsidP="0040131C">
            <w:pPr>
              <w:spacing w:before="14"/>
              <w:ind w:left="168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0131C" w:rsidRPr="00445FF7" w:rsidRDefault="00445FF7" w:rsidP="00445FF7">
            <w:pPr>
              <w:ind w:left="113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Бараћ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2021/0268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Јокић Милица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2021/0018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Јовановић Маша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2023/0581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Јокић Никола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2021/0154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Јовчић Катарина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2020/0102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Кангрга-Микулић Анастасија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2019/0311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Јована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2020/0199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Караћ Катарина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0131C" w:rsidRPr="00445FF7" w:rsidRDefault="00445FF7" w:rsidP="00445FF7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Јасмина Полуга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2020/0228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Милица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2021/0370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Караћ Сара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90" w:right="19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2021/0017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Невена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2020/0478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Кикановић Николина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2021/0116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Ђорђевић Невена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2018/0183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Кнежевић Даница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2020/0560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Ђукановић Ленка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2020/0332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Ковачевић Богдана</w:t>
            </w: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2021/0063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Ђукић Јована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102A9F" w:rsidRDefault="0040131C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2020/0492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DA28B9" w:rsidRDefault="0040131C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Ковачевић Ксенија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2021/0028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Ђукић Соња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45FF7" w:rsidRPr="00445FF7" w:rsidRDefault="00445FF7" w:rsidP="00445FF7">
            <w:pPr>
              <w:ind w:left="113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Борис Јегоровић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2020/0152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Козић Андреј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2021/0126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Ђуран Милош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2021/0163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Козица Јасна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2021/0122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Ђуричић Стефан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2021/0002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Комарица Јелисавета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2023/0576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Ђуровић Татјана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2020/0607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Контић Марта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45FF7" w:rsidRPr="00445FF7" w:rsidRDefault="00445FF7" w:rsidP="00445FF7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Никола Митровић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2021/0300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Елез Радмила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2021/0260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Костић Давид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2020/0150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Ерцеговић Огњен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2020/0253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Костић Игор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2018/0214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Живковић Јелена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2021/0026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Костић Мина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2024/0511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Живковић Маша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2020/0289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Костић Стефан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2021/0141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Живковић Теодора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2021/0492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Крстић Ђорђе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2021/0327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Зечевић Емилија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45FF7" w:rsidRPr="00445FF7" w:rsidRDefault="00445FF7" w:rsidP="00445FF7">
            <w:pPr>
              <w:ind w:left="113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Урош Карић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2019/0025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Крстић Кристина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Иванчевић Ирена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2020/0078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Кубуровић Василије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2019/0326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Ивљанин Бранко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2020/0329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Кузмановски Катарина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Андрија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2021/0035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Кујунџић Исидора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45FF7" w:rsidRPr="00445FF7" w:rsidRDefault="00445FF7" w:rsidP="00445FF7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Радовановић Спурнић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2021/0054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Димитрије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2021/0183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Купрешак Дражен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2021/0008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Драган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2019/0110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Кутић Уна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2023/0567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Матија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2021/0066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Лазаревић Љиљана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A28B9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2021/0149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Милош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2021/0345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</w:rPr>
            </w:pPr>
            <w:r w:rsidRPr="00DA28B9">
              <w:rPr>
                <w:sz w:val="24"/>
                <w:szCs w:val="24"/>
              </w:rPr>
              <w:t>Лазаревић Стефан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02F30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02F30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02F30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2021/0001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02F30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Илић Тамара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40131C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A28B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2021/0107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DA28B9" w:rsidRDefault="00445FF7" w:rsidP="00D02F3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Лазић Александар</w:t>
            </w:r>
          </w:p>
        </w:tc>
      </w:tr>
      <w:tr w:rsidR="00445FF7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Pr="00102A9F" w:rsidRDefault="00445FF7" w:rsidP="00D02F30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5FF7" w:rsidRDefault="00445FF7" w:rsidP="00D02F30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02F30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2021/0153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F7" w:rsidRDefault="00445FF7" w:rsidP="00D02F30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Исаиловић Алекса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40131C" w:rsidRDefault="00445FF7" w:rsidP="004013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85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Default="00445FF7" w:rsidP="00DA28B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DA28B9" w:rsidRDefault="00445FF7" w:rsidP="00DA28B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2021/0304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45FF7" w:rsidRPr="00DA28B9" w:rsidRDefault="00445FF7" w:rsidP="00D02F3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Лазић Кристина</w:t>
            </w:r>
          </w:p>
        </w:tc>
      </w:tr>
      <w:tr w:rsidR="0040131C" w:rsidTr="00445FF7">
        <w:trPr>
          <w:gridAfter w:val="2"/>
          <w:wAfter w:w="3888" w:type="dxa"/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 w:rsidP="00D02F30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 w:rsidP="00D02F30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 w:rsidP="00D02F30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2021/0485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C" w:rsidRDefault="0040131C" w:rsidP="00D02F30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Јаковљевић Борис</w:t>
            </w:r>
          </w:p>
        </w:tc>
        <w:tc>
          <w:tcPr>
            <w:tcW w:w="1775" w:type="dxa"/>
            <w:gridSpan w:val="3"/>
            <w:tcBorders>
              <w:left w:val="single" w:sz="4" w:space="0" w:color="auto"/>
            </w:tcBorders>
          </w:tcPr>
          <w:p w:rsidR="0040131C" w:rsidRDefault="0040131C" w:rsidP="0040131C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</w:p>
        </w:tc>
      </w:tr>
      <w:tr w:rsidR="0040131C" w:rsidTr="00445FF7">
        <w:trPr>
          <w:gridAfter w:val="2"/>
          <w:wAfter w:w="3888" w:type="dxa"/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2022/0592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Јаковљевић Јанко</w:t>
            </w:r>
          </w:p>
        </w:tc>
        <w:tc>
          <w:tcPr>
            <w:tcW w:w="1775" w:type="dxa"/>
            <w:gridSpan w:val="3"/>
            <w:tcBorders>
              <w:left w:val="single" w:sz="4" w:space="0" w:color="auto"/>
            </w:tcBorders>
          </w:tcPr>
          <w:p w:rsidR="0040131C" w:rsidRDefault="0040131C" w:rsidP="0040131C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</w:p>
        </w:tc>
      </w:tr>
      <w:tr w:rsidR="0040131C" w:rsidTr="00445FF7">
        <w:trPr>
          <w:gridAfter w:val="2"/>
          <w:wAfter w:w="3888" w:type="dxa"/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Јаковљевић Софија</w:t>
            </w:r>
          </w:p>
        </w:tc>
        <w:tc>
          <w:tcPr>
            <w:tcW w:w="1775" w:type="dxa"/>
            <w:gridSpan w:val="3"/>
            <w:tcBorders>
              <w:left w:val="single" w:sz="4" w:space="0" w:color="auto"/>
            </w:tcBorders>
          </w:tcPr>
          <w:p w:rsidR="0040131C" w:rsidRDefault="0040131C" w:rsidP="0040131C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</w:p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0131C" w:rsidRPr="00445FF7" w:rsidRDefault="00445FF7" w:rsidP="00445FF7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Наташа Николић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2019/0140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Јаковљевић Уна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 w:val="restart"/>
            <w:tcBorders>
              <w:right w:val="nil"/>
            </w:tcBorders>
          </w:tcPr>
          <w:p w:rsidR="0040131C" w:rsidRDefault="0040131C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Pr="00DA28B9" w:rsidRDefault="0040131C" w:rsidP="00DA28B9"/>
          <w:p w:rsidR="0040131C" w:rsidRDefault="0040131C" w:rsidP="00DA28B9"/>
          <w:p w:rsidR="0040131C" w:rsidRPr="00DA28B9" w:rsidRDefault="0040131C" w:rsidP="00DA28B9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2021/0283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Вања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2021/0023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Нађа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2021/0328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Тања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2024/0514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Јанковић Теа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2021/0256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Јањић Сара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2019/0270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Јаћимовић Десанка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2020/0422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Јевтић Маја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2021/0342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Јевтић Николина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40131C" w:rsidRPr="00445FF7" w:rsidRDefault="00445FF7" w:rsidP="00445FF7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Анкица Вујовић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2021/0478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Јелачић Анђелија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2018/0066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Јеличић Неда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2021/0159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Ђорђе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40131C" w:rsidTr="00445FF7">
        <w:trPr>
          <w:trHeight w:hRule="exact" w:val="30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Pr="00102A9F" w:rsidRDefault="0040131C">
            <w:pPr>
              <w:spacing w:before="14"/>
              <w:ind w:left="16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2020/0341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31C" w:rsidRDefault="0040131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Јовановић Катарина</w:t>
            </w:r>
          </w:p>
        </w:tc>
        <w:tc>
          <w:tcPr>
            <w:tcW w:w="1775" w:type="dxa"/>
            <w:gridSpan w:val="3"/>
            <w:tcBorders>
              <w:left w:val="single" w:sz="2" w:space="0" w:color="000000"/>
            </w:tcBorders>
          </w:tcPr>
          <w:p w:rsidR="0040131C" w:rsidRDefault="0040131C" w:rsidP="0040131C">
            <w:pPr>
              <w:jc w:val="center"/>
            </w:pPr>
          </w:p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0131C" w:rsidRDefault="0040131C"/>
        </w:tc>
      </w:tr>
      <w:tr w:rsidR="00102A9F" w:rsidTr="00445FF7">
        <w:trPr>
          <w:gridAfter w:val="6"/>
          <w:wAfter w:w="5685" w:type="dxa"/>
          <w:trHeight w:hRule="exact" w:val="300"/>
        </w:trPr>
        <w:tc>
          <w:tcPr>
            <w:tcW w:w="1775" w:type="dxa"/>
            <w:gridSpan w:val="3"/>
            <w:tcBorders>
              <w:bottom w:val="nil"/>
            </w:tcBorders>
          </w:tcPr>
          <w:p w:rsidR="00102A9F" w:rsidRDefault="00102A9F"/>
        </w:tc>
        <w:tc>
          <w:tcPr>
            <w:tcW w:w="3888" w:type="dxa"/>
            <w:gridSpan w:val="2"/>
            <w:tcBorders>
              <w:bottom w:val="nil"/>
              <w:right w:val="nil"/>
            </w:tcBorders>
          </w:tcPr>
          <w:p w:rsidR="00102A9F" w:rsidRDefault="00102A9F"/>
        </w:tc>
      </w:tr>
    </w:tbl>
    <w:p w:rsidR="00FD04EF" w:rsidRDefault="00FD04EF">
      <w:pPr>
        <w:spacing w:before="5" w:line="220" w:lineRule="exact"/>
        <w:rPr>
          <w:sz w:val="22"/>
          <w:szCs w:val="22"/>
        </w:rPr>
      </w:pPr>
    </w:p>
    <w:p w:rsidR="00FD04EF" w:rsidRDefault="00EA0FD5">
      <w:pPr>
        <w:spacing w:before="34"/>
        <w:ind w:left="4779" w:right="4435"/>
        <w:jc w:val="center"/>
        <w:sectPr w:rsidR="00FD04EF" w:rsidSect="00102A9F">
          <w:headerReference w:type="default" r:id="rId9"/>
          <w:pgSz w:w="11900" w:h="16840"/>
          <w:pgMar w:top="820" w:right="740" w:bottom="2" w:left="720" w:header="596" w:footer="0" w:gutter="0"/>
          <w:cols w:space="720"/>
        </w:sectPr>
      </w:pPr>
      <w:r>
        <w:t>Страна 3 од 6</w:t>
      </w:r>
    </w:p>
    <w:p w:rsidR="00FD04EF" w:rsidRDefault="00FD04EF" w:rsidP="007D6C00">
      <w:pPr>
        <w:spacing w:before="4" w:line="20" w:lineRule="exact"/>
        <w:rPr>
          <w:sz w:val="2"/>
          <w:szCs w:val="2"/>
        </w:rPr>
      </w:pPr>
    </w:p>
    <w:tbl>
      <w:tblPr>
        <w:tblW w:w="11418" w:type="dxa"/>
        <w:tblInd w:w="-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1283"/>
        <w:gridCol w:w="1283"/>
        <w:gridCol w:w="2430"/>
        <w:gridCol w:w="751"/>
        <w:gridCol w:w="532"/>
        <w:gridCol w:w="467"/>
        <w:gridCol w:w="1283"/>
        <w:gridCol w:w="2672"/>
      </w:tblGrid>
      <w:tr w:rsidR="00B755B2" w:rsidTr="00301626">
        <w:trPr>
          <w:trHeight w:hRule="exact" w:val="3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B755B2" w:rsidRDefault="00B755B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Милош Кораћ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2021/0259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Лазовић Ива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301626" w:rsidRPr="00301626" w:rsidRDefault="00301626">
            <w:pPr>
              <w:spacing w:before="7"/>
              <w:ind w:left="3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Н.Н.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2021/0160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Милевић Лола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Лепојевић Емилија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2021/0089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 Ана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2021/0343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Лепчиновић Јована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Јован Малинћ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2020/0396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 Тина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Леро Маша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2021/0175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Алекса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2019/0400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Лешевић Јелена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Анђела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2021/0233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Ликић Нађа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2021/0143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Дуња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2019/0033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 Ана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2021/0088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Милићевић Милица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 Марија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2021/0290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Милица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2021/0315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 Софија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2020/0212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Милић Станислава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2020/0479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Луковић Данка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2021/0406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Миличић Максим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Бранко Милошевић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Луткић Анастазија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2021/0431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 Јован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2020/0127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Љубић Александра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2021/0305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Миловановић Михаило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2020/0250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Магдић Милица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Бараћ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2021/0086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Милосављевић Мина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2021/0436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Мајсторовић Данијела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2019/0330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Милошевић Алекса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Максимовић Ана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2021/0339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Милошевић Јована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2021/0162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Максимовић Марко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2021/0282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Милошевић Милица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Максић Сара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2021/0289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Милошевић Михаило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2021/0319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Малићевић Ема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2021/0039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Миљевић Лука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2021/0584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Мандић Лука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2020/0605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Мирић Ања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2021/0038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Мандић Марија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2021/0046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Мирковић Јелена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u w:val="single"/>
                <w:lang w:val="sr-Cyrl-RS"/>
              </w:rPr>
            </w:pPr>
            <w:r>
              <w:rPr>
                <w:sz w:val="24"/>
                <w:szCs w:val="24"/>
                <w:u w:val="single"/>
                <w:lang w:val="sr-Cyrl-RS"/>
              </w:rPr>
              <w:t>Проф.др Ивана Милошевић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2021/0332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Манигода Матија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Митић Јелена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МД130512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Манталос Константинос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2023/0570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Митић Никола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2020/0205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Маринковић Сара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Урош Карић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2021/0477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Митић Сергеј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2021/0386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Мариновић Лана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2021/0263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Митровић Ана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2021/0334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Марић Катарина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2021/0373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Митровић Наташа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2021/0245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Марић Неда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2021/0285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Михајловић Милица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2021/0109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Марић Софија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2021/0239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Михајловић Теодора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2022/0558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Марјановић Алекса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2021/0056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Мишић Милош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2021/0045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Марјановић Сергеј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2021/0434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Мишчевић Миа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16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30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2023/0577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Pr="00B8129B" w:rsidRDefault="00301626">
            <w:pPr>
              <w:spacing w:before="14"/>
              <w:ind w:left="38"/>
              <w:rPr>
                <w:sz w:val="24"/>
                <w:szCs w:val="24"/>
                <w:u w:val="single"/>
              </w:rPr>
            </w:pPr>
            <w:r w:rsidRPr="00B8129B">
              <w:rPr>
                <w:sz w:val="24"/>
                <w:szCs w:val="24"/>
                <w:u w:val="single"/>
              </w:rPr>
              <w:t>Марковић Андреа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2021/0164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Младеновић Танасије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Радовановић Спурнић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2021/0229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Марија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2021/0271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Мугоша Јован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2021/0270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Милош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2020/0198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Мугоша Нина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2021/0369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Немања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9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2021/0333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Мулић Сара</w:t>
            </w:r>
          </w:p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Марковић Урош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Мартаћ Сергеј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2021/0489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Мартић Мила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Матић Ана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2022/0557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Махмутовић Емин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Мацура Теодора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Мекић Фарис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301626" w:rsidRPr="00301626" w:rsidRDefault="00301626" w:rsidP="00301626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Наташа Николић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Мијовић Тина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2021/0473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Мијушковић Светозар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2022/0577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Микић Андреа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2022/0572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Миладиновић Борис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Милановић Јелена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Милановић Јованка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2021/0168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Милановић Милица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  <w:tr w:rsidR="00301626" w:rsidTr="00301626">
        <w:trPr>
          <w:trHeight w:hRule="exact" w:val="300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6" w:rsidRDefault="0030162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Милановић Сара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</w:tcBorders>
          </w:tcPr>
          <w:p w:rsidR="00301626" w:rsidRDefault="00301626"/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</w:tcPr>
          <w:p w:rsidR="00301626" w:rsidRDefault="00301626"/>
        </w:tc>
      </w:tr>
    </w:tbl>
    <w:p w:rsidR="00FD04EF" w:rsidRDefault="00FD04EF">
      <w:pPr>
        <w:spacing w:before="5" w:line="220" w:lineRule="exact"/>
        <w:rPr>
          <w:sz w:val="22"/>
          <w:szCs w:val="22"/>
        </w:rPr>
      </w:pPr>
    </w:p>
    <w:p w:rsidR="00FD04EF" w:rsidRDefault="00EA0FD5">
      <w:pPr>
        <w:spacing w:before="34"/>
        <w:ind w:left="4779" w:right="4435"/>
        <w:jc w:val="center"/>
        <w:sectPr w:rsidR="00FD04EF">
          <w:headerReference w:type="default" r:id="rId10"/>
          <w:pgSz w:w="11900" w:h="16840"/>
          <w:pgMar w:top="820" w:right="740" w:bottom="280" w:left="720" w:header="596" w:footer="0" w:gutter="0"/>
          <w:pgNumType w:start="3"/>
          <w:cols w:space="720"/>
        </w:sectPr>
      </w:pPr>
      <w:r>
        <w:t>Страна 4 од 6</w:t>
      </w:r>
    </w:p>
    <w:p w:rsidR="00FD04EF" w:rsidRDefault="00FD04EF">
      <w:pPr>
        <w:spacing w:before="4" w:line="20" w:lineRule="exact"/>
        <w:rPr>
          <w:sz w:val="2"/>
          <w:szCs w:val="2"/>
        </w:rPr>
      </w:pPr>
    </w:p>
    <w:tbl>
      <w:tblPr>
        <w:tblW w:w="11120" w:type="dxa"/>
        <w:tblInd w:w="-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283"/>
        <w:gridCol w:w="1283"/>
        <w:gridCol w:w="2416"/>
        <w:gridCol w:w="716"/>
        <w:gridCol w:w="723"/>
        <w:gridCol w:w="1391"/>
        <w:gridCol w:w="33"/>
        <w:gridCol w:w="2559"/>
      </w:tblGrid>
      <w:tr w:rsidR="003A4F06" w:rsidTr="00131533">
        <w:trPr>
          <w:trHeight w:hRule="exact" w:val="30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3A4F06" w:rsidRDefault="003A4F06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Јован Ранин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Мурселовић Џенета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131533" w:rsidRPr="00131533" w:rsidRDefault="00131533">
            <w:pPr>
              <w:spacing w:before="7"/>
              <w:ind w:left="3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Н.Н.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2019/0294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Радојевић Анђела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Наглић Никола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2020/0209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Радојевић Катарина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2022/0581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Недељковић Јана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Анкица Вујовић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2023/0583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Радојић Даница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Несторов Софија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2020/0418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Радојичић Богдан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2020/0520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Neus Ashante Jaleeza Ralitsa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2021/0167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Радоњић Немања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2019/0356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Нешић Мина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Радуловић Тара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Никић Ђурђа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2021/0348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Радуновић Андрија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2020/0132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Ана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2022/0591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Раичевић Дорбић Леон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2021/0444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Бошко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2021/0190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Ракар Александра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2021/0011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Владимир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2021/0139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Ракић Сара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D07781" w:rsidRDefault="00131533" w:rsidP="00131533">
            <w:pPr>
              <w:ind w:left="113" w:right="113"/>
              <w:rPr>
                <w:sz w:val="24"/>
                <w:szCs w:val="24"/>
                <w:lang w:val="sr-Cyrl-RS"/>
              </w:rPr>
            </w:pPr>
            <w:r w:rsidRPr="00D07781">
              <w:rPr>
                <w:sz w:val="24"/>
                <w:szCs w:val="24"/>
                <w:lang w:val="sr-Cyrl-RS"/>
              </w:rPr>
              <w:t>Проф.др Бранко Милошевић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2021/0127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Немања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2021/0310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Ранин Лазар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Николина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2020/0482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Ранковић Марина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2021/0279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Николић Тијана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Јован Малинић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2021/0069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Ратковић Јована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2021/0536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Niteka Justin De Lie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2021/0201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Рахпејма Сара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2017/0185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Нићифоровић Јована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2022/0600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Рачић Мирко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2020/0367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Његован Милана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2021/0513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Ресановић Теа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2021/0441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Обрадовић Јована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Ристић Анастасија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2021/0308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Огаревић Исидора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Ристић Андријана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2021/0210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Орељ Лазар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Ристић Викторија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Pr="001E58EC" w:rsidRDefault="00131533" w:rsidP="00131533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Оташевић Катарина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2021/0120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 w:rsidP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Ристић Душан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Ивана Милошевић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2018/0300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Павић Владислав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2021/0057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Родић Јелена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Павићевић Олга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2020/0242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Ружичић Неда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Павловић Димитрије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Борис Јегоровић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2020/0357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 Виктор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2019/0287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Павловић Невена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 Иван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2021/0516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Павловић Немања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 Немања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2021/0394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Пантић Анастасија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2021/0129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 Никола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2021/0385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Пејаковић Марија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2020/0170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Савковић Јована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Перић Мина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2021/0034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Самарџић Катарина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Перић Нина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2021/0548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Samboko Joshua Mayaba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2021/0191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Перуновић Ана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2021/0207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Секулић Никола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Никола Митровић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2021/0027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Петковић Анастасија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2022/0556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Сијарић Мелиса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2020/0402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Петковић Емилија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2022/0590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 Филип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2021/0188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Петрић Катарина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2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2021/0025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Симић Анђела</w:t>
            </w:r>
          </w:p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2020/0296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Петричковић Бојана</w:t>
            </w:r>
          </w:p>
        </w:tc>
        <w:tc>
          <w:tcPr>
            <w:tcW w:w="283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2021/0194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Анђела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2021/0361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Ана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2021/0475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Петровић Катарина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2021/0252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Пинтар Миа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2021/0380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Плавшић Љубица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2018/0023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Планић Тамара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131533" w:rsidRPr="00131533" w:rsidRDefault="00131533" w:rsidP="00131533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Наташа Николић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2021/0072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Анђела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Поповић Софија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Мила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2017/0096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Радивојевић Анђелка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2021/0010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Радивојевић Лазар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2019/0109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Радисављевић Татјана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2023/0578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Радовановић Василије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right w:val="nil"/>
            </w:tcBorders>
          </w:tcPr>
          <w:p w:rsidR="00131533" w:rsidRDefault="00131533"/>
        </w:tc>
      </w:tr>
      <w:tr w:rsidR="00131533" w:rsidTr="00131533">
        <w:trPr>
          <w:trHeight w:hRule="exact" w:val="30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1533" w:rsidRDefault="00131533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Радојевић Андреа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bottom w:val="nil"/>
            </w:tcBorders>
          </w:tcPr>
          <w:p w:rsidR="00131533" w:rsidRDefault="00131533"/>
        </w:tc>
        <w:tc>
          <w:tcPr>
            <w:tcW w:w="259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31533" w:rsidRDefault="00131533"/>
        </w:tc>
      </w:tr>
    </w:tbl>
    <w:p w:rsidR="00FD04EF" w:rsidRDefault="00FD04EF">
      <w:pPr>
        <w:spacing w:before="5" w:line="220" w:lineRule="exact"/>
        <w:rPr>
          <w:sz w:val="22"/>
          <w:szCs w:val="22"/>
        </w:rPr>
      </w:pPr>
    </w:p>
    <w:p w:rsidR="00FD04EF" w:rsidRDefault="00EA0FD5">
      <w:pPr>
        <w:spacing w:before="34"/>
        <w:ind w:left="4779" w:right="4435"/>
        <w:jc w:val="center"/>
        <w:sectPr w:rsidR="00FD04EF">
          <w:pgSz w:w="11900" w:h="16840"/>
          <w:pgMar w:top="820" w:right="740" w:bottom="280" w:left="720" w:header="596" w:footer="0" w:gutter="0"/>
          <w:cols w:space="720"/>
        </w:sectPr>
      </w:pPr>
      <w:r>
        <w:t>Страна 5 од 6</w:t>
      </w:r>
    </w:p>
    <w:p w:rsidR="00FD04EF" w:rsidRDefault="00FD04EF">
      <w:pPr>
        <w:spacing w:before="4" w:line="20" w:lineRule="exact"/>
        <w:rPr>
          <w:sz w:val="2"/>
          <w:szCs w:val="2"/>
        </w:rPr>
      </w:pPr>
    </w:p>
    <w:tbl>
      <w:tblPr>
        <w:tblW w:w="11276" w:type="dxa"/>
        <w:tblInd w:w="-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907"/>
        <w:gridCol w:w="1275"/>
        <w:gridCol w:w="2800"/>
        <w:gridCol w:w="588"/>
        <w:gridCol w:w="553"/>
        <w:gridCol w:w="602"/>
        <w:gridCol w:w="1141"/>
        <w:gridCol w:w="2800"/>
      </w:tblGrid>
      <w:tr w:rsidR="007D6C00" w:rsidTr="00C55691">
        <w:trPr>
          <w:trHeight w:hRule="exact" w:val="3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182" w:right="11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89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7D6C00" w:rsidRDefault="007D6C00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Горан Стевановић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Симић Теодора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7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7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Јован Малинић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Топаловић Стефана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2021/0522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Симић Урош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2018/0033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Тошковић Марија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Симојловић Анђела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2021/0208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Трајановић Христина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Соковић Лука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Трикић Милица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Сорак Алексеј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Тубић Симонида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2021/0302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Спасић Теодора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Ћатић Нејла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Спасојевић Страхиња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Бараћ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2022/0566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Ћирковић Јована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Срећковић Милош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2021/0156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Ћуковић Миа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2021/0316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Станимировић Катарина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Филиповић Виктор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Проф.др Јасмина Полуга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2020/0385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Станисављевић Лазар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Филиповић Огњен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 Анастасија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Хазировић Тарик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2016/0581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Ана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Хасковић Тамара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2021/0349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Давид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2021/0081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Хашанин Фатима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2021/0368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Душан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2021/0359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Хоџић Аммар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2020/0206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Емилија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2021/0178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Цветановић Ања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2021/0486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Ивана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Борис Јегоровић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2021/0515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Цвјетићанин Вера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2022/0587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 Теодора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Цоцић Миља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2020/0223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Станојевић Маја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Чегањац Миодраг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Никола Митровић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2021/0101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Станојловић Ања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Черовић Теодора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Даница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2021/0234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Честић Бојана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2022/0598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Стефановић Лука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Чубрило Катарина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2021/0065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Стојаковић Никола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Чутовић Ема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2021/0284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Стојанов Дарјан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2021/0417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Чучиловић Инес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2021/0347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Стојанов Димитрије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МД130164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Џагић Тања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2021/0104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Стојановић Емилија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Урош Карић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2021/0071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Џивџановић Огњен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2021/0022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Стојилковић Милош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2021/0292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Шијачић Лазар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Стојиљковић Лазар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2021/0493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Шиканић Ива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Александра Радовановић Спурнић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2021/0415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Стојић Милица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2021/0472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Шишевић Коча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Стојковић Симона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2021/0187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Шкорић Мила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2018/0499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Ступљанин Снежана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2021/0519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Шкундрић Катарина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2021/0145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Судимац Маша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Штрбац Нађа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2021/0553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Taan Hadeel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2021/0222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Шуманац Мина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Тановић Тијана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55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2023/0580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Шушњар Микаел Михајло</w:t>
            </w:r>
          </w:p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Тасић Никола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2021/0365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Тејић Миљан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2021/0255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Терентић Миљана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Кл.ас.др Анкица Вујовић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2024/0505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Тињакова Александра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2020/0363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Тодић Милена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2018/0404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Тодоровић Драгица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Тодоровић Милица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2021/0073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Тодоровић Никола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2021/0003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Тодоров Сара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Томашевић Мина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2021/0331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Томић Андреа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Томић Невена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:rsidR="00C55691" w:rsidRPr="00C55691" w:rsidRDefault="00C55691" w:rsidP="00C55691">
            <w:pPr>
              <w:spacing w:before="14"/>
              <w:ind w:left="38" w:right="113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Кл.ас.др Јован Малинић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2021/0501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Томић Сандра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2021/0105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Томић Хелена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  <w:tr w:rsidR="00C55691" w:rsidTr="00C55691">
        <w:trPr>
          <w:trHeight w:hRule="exact" w:val="3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2017/0529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5691" w:rsidRDefault="00C5569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Топаловић Кристина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nil"/>
            </w:tcBorders>
          </w:tcPr>
          <w:p w:rsidR="00C55691" w:rsidRDefault="00C55691"/>
        </w:tc>
        <w:tc>
          <w:tcPr>
            <w:tcW w:w="4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55691" w:rsidRDefault="00C55691"/>
        </w:tc>
      </w:tr>
    </w:tbl>
    <w:p w:rsidR="00FD04EF" w:rsidRDefault="00FD04EF">
      <w:pPr>
        <w:spacing w:before="5" w:line="220" w:lineRule="exact"/>
        <w:rPr>
          <w:sz w:val="22"/>
          <w:szCs w:val="22"/>
        </w:rPr>
      </w:pPr>
    </w:p>
    <w:p w:rsidR="00FD04EF" w:rsidRDefault="00EA0FD5">
      <w:pPr>
        <w:spacing w:before="34"/>
        <w:ind w:left="4779" w:right="4435"/>
        <w:jc w:val="center"/>
      </w:pPr>
      <w:r>
        <w:t>Страна 6 од 6</w:t>
      </w:r>
    </w:p>
    <w:sectPr w:rsidR="00FD04EF">
      <w:pgSz w:w="11900" w:h="16840"/>
      <w:pgMar w:top="820" w:right="740" w:bottom="280" w:left="72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90" w:rsidRDefault="00EF3C90">
      <w:r>
        <w:separator/>
      </w:r>
    </w:p>
  </w:endnote>
  <w:endnote w:type="continuationSeparator" w:id="0">
    <w:p w:rsidR="00EF3C90" w:rsidRDefault="00EF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90" w:rsidRDefault="00EF3C90">
      <w:r>
        <w:separator/>
      </w:r>
    </w:p>
  </w:footnote>
  <w:footnote w:type="continuationSeparator" w:id="0">
    <w:p w:rsidR="00EF3C90" w:rsidRDefault="00EF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3D" w:rsidRDefault="00F25F3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pt;margin-top:28.8pt;width:80pt;height:14pt;z-index:-4265;mso-position-horizontal-relative:page;mso-position-vertical-relative:page" filled="f" stroked="f">
          <v:textbox inset="0,0,0,0">
            <w:txbxContent>
              <w:p w:rsidR="00F25F3D" w:rsidRDefault="00F25F3D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Група: 4-I 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3D" w:rsidRDefault="00F25F3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pt;margin-top:28.8pt;width:84pt;height:14pt;z-index:-4264;mso-position-horizontal-relative:page;mso-position-vertical-relative:page" filled="f" stroked="f">
          <v:textbox style="mso-next-textbox:#_x0000_s2050" inset="0,0,0,0">
            <w:txbxContent>
              <w:p w:rsidR="00F25F3D" w:rsidRDefault="00F25F3D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Група: 4-II 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3D" w:rsidRDefault="00F25F3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pt;margin-top:28.8pt;width:88.65pt;height:14pt;z-index:-4263;mso-position-horizontal-relative:page;mso-position-vertical-relative:page" filled="f" stroked="f">
          <v:textbox inset="0,0,0,0">
            <w:txbxContent>
              <w:p w:rsidR="00F25F3D" w:rsidRDefault="00F25F3D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Група: 4-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310C3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75726"/>
    <w:multiLevelType w:val="multilevel"/>
    <w:tmpl w:val="37F4F1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F"/>
    <w:rsid w:val="00102A9F"/>
    <w:rsid w:val="00131533"/>
    <w:rsid w:val="002310C3"/>
    <w:rsid w:val="00301626"/>
    <w:rsid w:val="00381E0D"/>
    <w:rsid w:val="003A4F06"/>
    <w:rsid w:val="0040131C"/>
    <w:rsid w:val="00445FF7"/>
    <w:rsid w:val="00583F78"/>
    <w:rsid w:val="00621CFF"/>
    <w:rsid w:val="007D6C00"/>
    <w:rsid w:val="00A83261"/>
    <w:rsid w:val="00B755B2"/>
    <w:rsid w:val="00B8129B"/>
    <w:rsid w:val="00BF20F9"/>
    <w:rsid w:val="00C55691"/>
    <w:rsid w:val="00D02F30"/>
    <w:rsid w:val="00D07781"/>
    <w:rsid w:val="00DA28B9"/>
    <w:rsid w:val="00EA0FD5"/>
    <w:rsid w:val="00EF3C90"/>
    <w:rsid w:val="00F25F3D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72CB4F-A725-44C3-95F6-9AD0FEB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30"/>
  </w:style>
  <w:style w:type="paragraph" w:styleId="Footer">
    <w:name w:val="footer"/>
    <w:basedOn w:val="Normal"/>
    <w:link w:val="FooterChar"/>
    <w:uiPriority w:val="99"/>
    <w:unhideWhenUsed/>
    <w:rsid w:val="00D0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30"/>
  </w:style>
  <w:style w:type="paragraph" w:styleId="ListParagraph">
    <w:name w:val="List Paragraph"/>
    <w:basedOn w:val="Normal"/>
    <w:uiPriority w:val="34"/>
    <w:qFormat/>
    <w:rsid w:val="00B8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43E6-04AE-445D-9D0E-5549A3FB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KCS001</dc:creator>
  <cp:lastModifiedBy>KCS001</cp:lastModifiedBy>
  <cp:revision>10</cp:revision>
  <cp:lastPrinted>2024-09-27T09:47:00Z</cp:lastPrinted>
  <dcterms:created xsi:type="dcterms:W3CDTF">2024-09-27T04:27:00Z</dcterms:created>
  <dcterms:modified xsi:type="dcterms:W3CDTF">2024-09-27T10:05:00Z</dcterms:modified>
</cp:coreProperties>
</file>